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4" w:rsidRPr="00FE7A74" w:rsidRDefault="00FE7A74" w:rsidP="00FE7A74">
      <w:pPr>
        <w:spacing w:after="167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 w:rsidRPr="00FE7A74">
        <w:rPr>
          <w:rFonts w:ascii="Arial" w:eastAsia="Times New Roman" w:hAnsi="Arial" w:cs="Arial"/>
          <w:b/>
          <w:bCs/>
          <w:color w:val="222222"/>
          <w:sz w:val="23"/>
        </w:rPr>
        <w:t>ПЛАН ВНЕУРОЧНОЙ ДЕЯТЕЛЬНОСТИ</w:t>
      </w:r>
    </w:p>
    <w:p w:rsidR="00FE7A74" w:rsidRPr="00FE7A74" w:rsidRDefault="00FE7A74" w:rsidP="00FE7A74">
      <w:pPr>
        <w:spacing w:after="167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 w:rsidRPr="00FE7A74">
        <w:rPr>
          <w:rFonts w:ascii="Arial" w:eastAsia="Times New Roman" w:hAnsi="Arial" w:cs="Arial"/>
          <w:color w:val="222222"/>
          <w:sz w:val="23"/>
          <w:szCs w:val="23"/>
        </w:rPr>
        <w:t>. Пояснительная записка к плану</w:t>
      </w:r>
    </w:p>
    <w:p w:rsidR="00FE7A74" w:rsidRPr="00FE7A74" w:rsidRDefault="00FE7A74" w:rsidP="00FE7A74">
      <w:pPr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FE7A74">
        <w:rPr>
          <w:rFonts w:ascii="Arial" w:eastAsia="Times New Roman" w:hAnsi="Arial" w:cs="Arial"/>
          <w:color w:val="222222"/>
          <w:sz w:val="23"/>
          <w:szCs w:val="23"/>
        </w:rPr>
        <w:t xml:space="preserve">План внеурочной деятельности общего образования </w:t>
      </w:r>
      <w:r w:rsidR="00AE42F9">
        <w:rPr>
          <w:rFonts w:ascii="Arial" w:eastAsia="Times New Roman" w:hAnsi="Arial" w:cs="Arial"/>
          <w:color w:val="222222"/>
          <w:sz w:val="23"/>
          <w:szCs w:val="23"/>
        </w:rPr>
        <w:t xml:space="preserve">МАОУ – СОШ села Батурино </w:t>
      </w:r>
      <w:r w:rsidRPr="00FE7A74">
        <w:rPr>
          <w:rFonts w:ascii="Arial" w:eastAsia="Times New Roman" w:hAnsi="Arial" w:cs="Arial"/>
          <w:color w:val="222222"/>
          <w:sz w:val="23"/>
          <w:szCs w:val="23"/>
        </w:rPr>
        <w:t>составлен в соответствии:</w:t>
      </w:r>
    </w:p>
    <w:p w:rsidR="00FE7A74" w:rsidRPr="00CC71D6" w:rsidRDefault="00FE7A74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CC71D6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6" w:anchor="/document/99/902254916/ZAP2EUM3FL/" w:history="1">
        <w:r w:rsidRPr="00CC71D6">
          <w:rPr>
            <w:rFonts w:ascii="Times New Roman" w:eastAsia="Times New Roman" w:hAnsi="Times New Roman" w:cs="Times New Roman"/>
            <w:sz w:val="24"/>
            <w:szCs w:val="24"/>
          </w:rPr>
          <w:t>федеральным государственным образовательным стандартом основного общего образования</w:t>
        </w:r>
      </w:hyperlink>
      <w:r w:rsidRPr="00CC71D6">
        <w:rPr>
          <w:rFonts w:ascii="Times New Roman" w:eastAsia="Times New Roman" w:hAnsi="Times New Roman" w:cs="Times New Roman"/>
          <w:sz w:val="24"/>
          <w:szCs w:val="24"/>
        </w:rPr>
        <w:t>, утвержденным </w:t>
      </w:r>
      <w:hyperlink r:id="rId7" w:anchor="/document/99/902254916/" w:history="1">
        <w:r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CC71D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31.05.2021 № 287</w:t>
        </w:r>
      </w:hyperlink>
    </w:p>
    <w:p w:rsidR="00C34660" w:rsidRPr="00CC71D6" w:rsidRDefault="00C34660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НОО (обновленный стандарт, Приказ </w:t>
      </w:r>
      <w:proofErr w:type="spellStart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31.05.2021 № 286)</w:t>
      </w:r>
    </w:p>
    <w:p w:rsidR="00C34660" w:rsidRPr="00CC71D6" w:rsidRDefault="00C34660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ООО (</w:t>
      </w: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17.12.2010 N 1897 (ред. от 11.12.2020)</w:t>
      </w: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34660" w:rsidRPr="00CC71D6" w:rsidRDefault="00C34660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ФГОС СОО (</w:t>
      </w: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17.05.2012 N 413 (ред. от 11.12.2020)</w:t>
      </w:r>
      <w:r w:rsidRPr="00CC71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C71D6" w:rsidRPr="008B2932" w:rsidRDefault="00CC71D6" w:rsidP="00CC71D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1"/>
          <w:szCs w:val="21"/>
        </w:rPr>
      </w:pPr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ФГОС </w:t>
      </w:r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НОО</w:t>
      </w:r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ОБУЧАЮЩИХСЯ</w:t>
      </w:r>
      <w:proofErr w:type="gramEnd"/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С ОГРАНИЧЕННЫМИ ВОЗМОЖНОСТЯМИ ЗДОРОВЬЯ</w:t>
      </w:r>
      <w:r w:rsidRPr="008B293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</w:t>
      </w:r>
      <w:r w:rsidRPr="008B2932">
        <w:rPr>
          <w:rFonts w:ascii="Times New Roman" w:hAnsi="Times New Roman" w:cs="Times New Roman"/>
          <w:sz w:val="21"/>
          <w:szCs w:val="21"/>
        </w:rPr>
        <w:t xml:space="preserve">Приказ </w:t>
      </w:r>
      <w:proofErr w:type="spellStart"/>
      <w:r w:rsidRPr="008B2932">
        <w:rPr>
          <w:rFonts w:ascii="Times New Roman" w:hAnsi="Times New Roman" w:cs="Times New Roman"/>
          <w:sz w:val="21"/>
          <w:szCs w:val="21"/>
        </w:rPr>
        <w:t>Минобрнауки</w:t>
      </w:r>
      <w:proofErr w:type="spellEnd"/>
      <w:r w:rsidRPr="008B2932">
        <w:rPr>
          <w:rFonts w:ascii="Times New Roman" w:hAnsi="Times New Roman" w:cs="Times New Roman"/>
          <w:sz w:val="21"/>
          <w:szCs w:val="21"/>
        </w:rPr>
        <w:t xml:space="preserve"> России от 19.12.2014 N 1598</w:t>
      </w:r>
      <w:r w:rsidRPr="008B2932">
        <w:rPr>
          <w:rFonts w:ascii="Times New Roman" w:hAnsi="Times New Roman" w:cs="Times New Roman"/>
          <w:sz w:val="21"/>
          <w:szCs w:val="21"/>
        </w:rPr>
        <w:t>)</w:t>
      </w:r>
      <w:r w:rsidRPr="008B2932">
        <w:rPr>
          <w:rFonts w:ascii="Times New Roman" w:hAnsi="Times New Roman" w:cs="Times New Roman"/>
          <w:sz w:val="21"/>
          <w:szCs w:val="21"/>
        </w:rPr>
        <w:t> </w:t>
      </w:r>
    </w:p>
    <w:p w:rsidR="00CC71D6" w:rsidRPr="008B2932" w:rsidRDefault="00CC71D6" w:rsidP="008B2932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0"/>
          <w:szCs w:val="20"/>
        </w:rPr>
      </w:pPr>
      <w:r w:rsidRPr="008B2932">
        <w:rPr>
          <w:rFonts w:ascii="Times New Roman" w:hAnsi="Times New Roman" w:cs="Times New Roman"/>
        </w:rPr>
        <w:t>ФГОС</w:t>
      </w:r>
      <w:r w:rsidRPr="008B2932">
        <w:rPr>
          <w:rFonts w:ascii="Times New Roman" w:hAnsi="Times New Roman" w:cs="Times New Roman"/>
        </w:rPr>
        <w:t xml:space="preserve"> </w:t>
      </w:r>
      <w:proofErr w:type="gramStart"/>
      <w:r w:rsidRPr="008B2932">
        <w:rPr>
          <w:rFonts w:ascii="Times New Roman" w:hAnsi="Times New Roman" w:cs="Times New Roman"/>
        </w:rPr>
        <w:t>обучающихся</w:t>
      </w:r>
      <w:proofErr w:type="gramEnd"/>
      <w:r w:rsidRPr="008B2932">
        <w:rPr>
          <w:rFonts w:ascii="Times New Roman" w:hAnsi="Times New Roman" w:cs="Times New Roman"/>
        </w:rPr>
        <w:t xml:space="preserve"> с умственной отсталостью </w:t>
      </w:r>
      <w:r w:rsidR="008B2932" w:rsidRPr="008B2932">
        <w:rPr>
          <w:rFonts w:ascii="Times New Roman" w:hAnsi="Times New Roman" w:cs="Times New Roman"/>
        </w:rPr>
        <w:t xml:space="preserve">(интеллектуальными нарушениями) </w:t>
      </w:r>
      <w:r w:rsidR="008B2932" w:rsidRPr="008B2932">
        <w:rPr>
          <w:rFonts w:ascii="Times New Roman" w:hAnsi="Times New Roman" w:cs="Times New Roman"/>
          <w:sz w:val="21"/>
          <w:szCs w:val="21"/>
        </w:rPr>
        <w:t xml:space="preserve">Приказ </w:t>
      </w:r>
      <w:proofErr w:type="spellStart"/>
      <w:r w:rsidR="008B2932" w:rsidRPr="008B2932">
        <w:rPr>
          <w:rFonts w:ascii="Times New Roman" w:hAnsi="Times New Roman" w:cs="Times New Roman"/>
          <w:sz w:val="21"/>
          <w:szCs w:val="21"/>
        </w:rPr>
        <w:t>Минобрнауки</w:t>
      </w:r>
      <w:proofErr w:type="spellEnd"/>
      <w:r w:rsidR="008B2932" w:rsidRPr="008B2932">
        <w:rPr>
          <w:rFonts w:ascii="Times New Roman" w:hAnsi="Times New Roman" w:cs="Times New Roman"/>
          <w:sz w:val="21"/>
          <w:szCs w:val="21"/>
        </w:rPr>
        <w:t xml:space="preserve"> России от 19.12.2014 N 1599 </w:t>
      </w:r>
    </w:p>
    <w:p w:rsidR="00FE7A74" w:rsidRPr="00CC71D6" w:rsidRDefault="00FE7A74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CC71D6">
        <w:rPr>
          <w:rFonts w:ascii="Times New Roman" w:eastAsia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8" w:anchor="/document/97/486051/" w:history="1">
        <w:r w:rsidRPr="00CC71D6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28.01.2021 № 2</w:t>
        </w:r>
      </w:hyperlink>
      <w:r w:rsidRPr="00CC71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7A74" w:rsidRPr="00CC71D6" w:rsidRDefault="008B2932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16/87374/dfaskaarhn/" w:history="1"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>ос</w:t>
        </w:r>
        <w:r w:rsidR="00FE7A74" w:rsidRPr="00CC71D6">
          <w:rPr>
            <w:rFonts w:ascii="Times New Roman" w:eastAsia="Times New Roman" w:hAnsi="Times New Roman" w:cs="Times New Roman"/>
            <w:sz w:val="24"/>
            <w:szCs w:val="24"/>
          </w:rPr>
          <w:t>новной образовательной п</w:t>
        </w:r>
        <w:bookmarkStart w:id="0" w:name="_GoBack"/>
        <w:bookmarkEnd w:id="0"/>
        <w:r w:rsidR="00FE7A74"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рограммой </w:t>
        </w:r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>начального</w:t>
        </w:r>
        <w:r w:rsidR="00FE7A74"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 общего образования</w:t>
        </w:r>
      </w:hyperlink>
      <w:r w:rsidR="00AE42F9" w:rsidRPr="00CC71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E42F9" w:rsidRPr="00CC71D6">
        <w:rPr>
          <w:rFonts w:ascii="Times New Roman" w:eastAsia="Times New Roman" w:hAnsi="Times New Roman" w:cs="Times New Roman"/>
          <w:sz w:val="24"/>
          <w:szCs w:val="24"/>
        </w:rPr>
        <w:t>о</w:t>
      </w:r>
      <w:hyperlink r:id="rId10" w:anchor="/document/16/87374/dfaskaarhn/" w:history="1"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>сновной</w:t>
        </w:r>
        <w:proofErr w:type="gramEnd"/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 образовательной программой основного общего образования</w:t>
        </w:r>
      </w:hyperlink>
      <w:r w:rsidR="00AE42F9" w:rsidRPr="00CC71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7A74" w:rsidRPr="00CC71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2F9" w:rsidRPr="00CC71D6">
        <w:rPr>
          <w:rFonts w:ascii="Times New Roman" w:eastAsia="Times New Roman" w:hAnsi="Times New Roman" w:cs="Times New Roman"/>
          <w:sz w:val="24"/>
          <w:szCs w:val="24"/>
        </w:rPr>
        <w:t>о</w:t>
      </w:r>
      <w:hyperlink r:id="rId11" w:anchor="/document/16/87374/dfaskaarhn/" w:history="1"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сновной образовательной программой </w:t>
        </w:r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>среднего</w:t>
        </w:r>
        <w:r w:rsidR="00AE42F9" w:rsidRPr="00CC71D6">
          <w:rPr>
            <w:rFonts w:ascii="Times New Roman" w:eastAsia="Times New Roman" w:hAnsi="Times New Roman" w:cs="Times New Roman"/>
            <w:sz w:val="24"/>
            <w:szCs w:val="24"/>
          </w:rPr>
          <w:t xml:space="preserve"> общего образования</w:t>
        </w:r>
      </w:hyperlink>
      <w:r w:rsidR="00FE7A74" w:rsidRPr="00CC71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7A74" w:rsidRPr="00CC71D6" w:rsidRDefault="00FE7A74" w:rsidP="00FE7A7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индивидуальными особенностями и потребностями </w:t>
      </w:r>
      <w:proofErr w:type="gramStart"/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7A74" w:rsidRPr="00CC71D6" w:rsidRDefault="00FE7A74" w:rsidP="00FE7A7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Количество </w:t>
      </w:r>
      <w:proofErr w:type="gramStart"/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недель, отведенных на внеурочную деятельность составляет</w:t>
      </w:r>
      <w:proofErr w:type="gramEnd"/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r w:rsidRPr="00CC7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="00823F3E" w:rsidRPr="00CC7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</w:t>
      </w:r>
      <w:r w:rsidRPr="00CC7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="00823F3E"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недели </w:t>
      </w:r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C34660"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C34660" w:rsidRPr="00CC7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2-11</w:t>
      </w:r>
      <w:r w:rsidRPr="00CC7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-х </w:t>
      </w:r>
      <w:r w:rsidR="00823F3E"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классах</w:t>
      </w:r>
      <w:r w:rsidR="00C34660"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>, в 1 классе 33 недели.</w:t>
      </w:r>
      <w:r w:rsidRPr="00CC71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</w:p>
    <w:p w:rsidR="00FE7A74" w:rsidRPr="00FE7A74" w:rsidRDefault="00FE7A74" w:rsidP="00F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2F9" w:rsidRPr="00AE42F9" w:rsidRDefault="00AE42F9" w:rsidP="00AE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E4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План внеурочной деятельности </w:t>
      </w:r>
    </w:p>
    <w:p w:rsidR="00AE42F9" w:rsidRPr="00AE42F9" w:rsidRDefault="00AE42F9" w:rsidP="00AE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E4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МАОУ – СОШ села Батурино </w:t>
      </w:r>
      <w:proofErr w:type="spellStart"/>
      <w:r w:rsidRPr="00AE4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Асиновского</w:t>
      </w:r>
      <w:proofErr w:type="spellEnd"/>
      <w:r w:rsidRPr="00AE4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района Томской области на 2022 – 2023 учебный год</w:t>
      </w:r>
    </w:p>
    <w:p w:rsidR="00AE42F9" w:rsidRPr="00AE42F9" w:rsidRDefault="00AE42F9" w:rsidP="00AE4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3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5"/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567"/>
        <w:gridCol w:w="567"/>
        <w:gridCol w:w="567"/>
        <w:gridCol w:w="567"/>
        <w:gridCol w:w="709"/>
        <w:gridCol w:w="709"/>
        <w:gridCol w:w="687"/>
        <w:gridCol w:w="21"/>
      </w:tblGrid>
      <w:tr w:rsidR="00AE42F9" w:rsidRPr="00AE42F9" w:rsidTr="00FD6622">
        <w:trPr>
          <w:gridAfter w:val="1"/>
          <w:wAfter w:w="21" w:type="dxa"/>
        </w:trPr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Формы</w:t>
            </w:r>
            <w:proofErr w:type="spellEnd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рганизации</w:t>
            </w:r>
            <w:proofErr w:type="spellEnd"/>
          </w:p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неурочной</w:t>
            </w:r>
            <w:proofErr w:type="spellEnd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014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внеурочной деятельности (кол-во часов)</w:t>
            </w:r>
          </w:p>
        </w:tc>
      </w:tr>
      <w:tr w:rsidR="00AE42F9" w:rsidRPr="00AE42F9" w:rsidTr="00FD6622"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неделю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</w:tr>
      <w:tr w:rsidR="00AE42F9" w:rsidRPr="00AE42F9" w:rsidTr="00FD6622">
        <w:trPr>
          <w:trHeight w:val="423"/>
        </w:trPr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 класс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 класс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10 -11 класс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Всероссийский проект «Разговоры о </w:t>
            </w:r>
            <w:proofErr w:type="gramStart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Факультатив </w:t>
            </w: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«Функциональная грамотность»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Секция «Подвижные игры»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Российское движение школьников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Круглый стол «Твой выбор»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Факультатив «Школьный музей»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 вожатых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Секция «</w:t>
            </w:r>
            <w:proofErr w:type="gramStart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</w:t>
            </w:r>
            <w:proofErr w:type="gramEnd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ЧУДОтворчество</w:t>
            </w:r>
            <w:proofErr w:type="spellEnd"/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AE42F9" w:rsidRPr="00AE42F9" w:rsidTr="00FD6622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AE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42F9" w:rsidRPr="00AE42F9" w:rsidRDefault="00AE42F9" w:rsidP="00AE42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E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</w:tr>
    </w:tbl>
    <w:p w:rsidR="00476FEC" w:rsidRDefault="00476FEC"/>
    <w:p w:rsidR="00AE42F9" w:rsidRDefault="00AE42F9"/>
    <w:p w:rsidR="00AE42F9" w:rsidRDefault="00AE42F9"/>
    <w:p w:rsidR="00AE42F9" w:rsidRDefault="00AE42F9"/>
    <w:p w:rsidR="00AE42F9" w:rsidRDefault="00AE42F9"/>
    <w:p w:rsidR="00AE42F9" w:rsidRDefault="00AE42F9"/>
    <w:p w:rsidR="00AE42F9" w:rsidRDefault="00AE42F9"/>
    <w:p w:rsidR="00AE42F9" w:rsidRDefault="00AE42F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14.04.2022 по 14.04.2023</w:t>
            </w:r>
          </w:p>
        </w:tc>
      </w:tr>
    </w:tbl>
    <w:sectPr xmlns:w="http://schemas.openxmlformats.org/wordprocessingml/2006/main" w:rsidR="00AE42F9" w:rsidSect="00AE4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72">
    <w:multiLevelType w:val="hybridMultilevel"/>
    <w:lvl w:ilvl="0" w:tplc="83568430">
      <w:start w:val="1"/>
      <w:numFmt w:val="decimal"/>
      <w:lvlText w:val="%1."/>
      <w:lvlJc w:val="left"/>
      <w:pPr>
        <w:ind w:left="720" w:hanging="360"/>
      </w:pPr>
    </w:lvl>
    <w:lvl w:ilvl="1" w:tplc="83568430" w:tentative="1">
      <w:start w:val="1"/>
      <w:numFmt w:val="lowerLetter"/>
      <w:lvlText w:val="%2."/>
      <w:lvlJc w:val="left"/>
      <w:pPr>
        <w:ind w:left="1440" w:hanging="360"/>
      </w:pPr>
    </w:lvl>
    <w:lvl w:ilvl="2" w:tplc="83568430" w:tentative="1">
      <w:start w:val="1"/>
      <w:numFmt w:val="lowerRoman"/>
      <w:lvlText w:val="%3."/>
      <w:lvlJc w:val="right"/>
      <w:pPr>
        <w:ind w:left="2160" w:hanging="180"/>
      </w:pPr>
    </w:lvl>
    <w:lvl w:ilvl="3" w:tplc="83568430" w:tentative="1">
      <w:start w:val="1"/>
      <w:numFmt w:val="decimal"/>
      <w:lvlText w:val="%4."/>
      <w:lvlJc w:val="left"/>
      <w:pPr>
        <w:ind w:left="2880" w:hanging="360"/>
      </w:pPr>
    </w:lvl>
    <w:lvl w:ilvl="4" w:tplc="83568430" w:tentative="1">
      <w:start w:val="1"/>
      <w:numFmt w:val="lowerLetter"/>
      <w:lvlText w:val="%5."/>
      <w:lvlJc w:val="left"/>
      <w:pPr>
        <w:ind w:left="3600" w:hanging="360"/>
      </w:pPr>
    </w:lvl>
    <w:lvl w:ilvl="5" w:tplc="83568430" w:tentative="1">
      <w:start w:val="1"/>
      <w:numFmt w:val="lowerRoman"/>
      <w:lvlText w:val="%6."/>
      <w:lvlJc w:val="right"/>
      <w:pPr>
        <w:ind w:left="4320" w:hanging="180"/>
      </w:pPr>
    </w:lvl>
    <w:lvl w:ilvl="6" w:tplc="83568430" w:tentative="1">
      <w:start w:val="1"/>
      <w:numFmt w:val="decimal"/>
      <w:lvlText w:val="%7."/>
      <w:lvlJc w:val="left"/>
      <w:pPr>
        <w:ind w:left="5040" w:hanging="360"/>
      </w:pPr>
    </w:lvl>
    <w:lvl w:ilvl="7" w:tplc="83568430" w:tentative="1">
      <w:start w:val="1"/>
      <w:numFmt w:val="lowerLetter"/>
      <w:lvlText w:val="%8."/>
      <w:lvlJc w:val="left"/>
      <w:pPr>
        <w:ind w:left="5760" w:hanging="360"/>
      </w:pPr>
    </w:lvl>
    <w:lvl w:ilvl="8" w:tplc="83568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1">
    <w:multiLevelType w:val="hybridMultilevel"/>
    <w:lvl w:ilvl="0" w:tplc="40802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04622B"/>
    <w:multiLevelType w:val="multilevel"/>
    <w:tmpl w:val="C9405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01DD7"/>
    <w:multiLevelType w:val="multilevel"/>
    <w:tmpl w:val="EE88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337B6"/>
    <w:multiLevelType w:val="multilevel"/>
    <w:tmpl w:val="1A5C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3971">
    <w:abstractNumId w:val="3971"/>
  </w:num>
  <w:num w:numId="3972">
    <w:abstractNumId w:val="39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A74"/>
    <w:rsid w:val="00476FEC"/>
    <w:rsid w:val="005218CB"/>
    <w:rsid w:val="00823F3E"/>
    <w:rsid w:val="008B2932"/>
    <w:rsid w:val="00AE42F9"/>
    <w:rsid w:val="00C34660"/>
    <w:rsid w:val="00CC71D6"/>
    <w:rsid w:val="00FC0800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A74"/>
    <w:rPr>
      <w:b/>
      <w:bCs/>
    </w:rPr>
  </w:style>
  <w:style w:type="character" w:styleId="a5">
    <w:name w:val="Hyperlink"/>
    <w:basedOn w:val="a0"/>
    <w:uiPriority w:val="99"/>
    <w:semiHidden/>
    <w:unhideWhenUsed/>
    <w:rsid w:val="00FE7A74"/>
    <w:rPr>
      <w:color w:val="0000FF"/>
      <w:u w:val="single"/>
    </w:rPr>
  </w:style>
  <w:style w:type="character" w:customStyle="1" w:styleId="fill">
    <w:name w:val="fill"/>
    <w:basedOn w:val="a0"/>
    <w:rsid w:val="00FE7A74"/>
  </w:style>
  <w:style w:type="table" w:styleId="a6">
    <w:name w:val="Table Grid"/>
    <w:basedOn w:val="a1"/>
    <w:uiPriority w:val="39"/>
    <w:rsid w:val="00FE7A74"/>
    <w:pPr>
      <w:spacing w:after="0" w:line="240" w:lineRule="auto"/>
    </w:pPr>
    <w:rPr>
      <w:rFonts w:ascii="PT Astra Serif" w:eastAsiaTheme="minorHAnsi" w:hAnsi="PT Astra Serif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516710283" Type="http://schemas.openxmlformats.org/officeDocument/2006/relationships/footnotes" Target="footnotes.xml"/><Relationship Id="rId672132830" Type="http://schemas.openxmlformats.org/officeDocument/2006/relationships/endnotes" Target="endnotes.xml"/><Relationship Id="rId442992420" Type="http://schemas.openxmlformats.org/officeDocument/2006/relationships/comments" Target="comments.xml"/><Relationship Id="rId590147894" Type="http://schemas.microsoft.com/office/2011/relationships/commentsExtended" Target="commentsExtended.xml"/><Relationship Id="rId390331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zgs3AKbejPKaFRuYuYXdIWaOeOE=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</SignatureValue>
  <KeyInfo>
    <X509Data>
      <X509Certificate>MIIF2TCCA8ECFGmuXN4bNSDagNvjEsKHZo/19nwnMA0GCSqGSIb3DQEBCwUAMIGQ
MS4wLAYDVQQDDCXRgdCw0LnRgtGL0L7QsdGA0LDQt9C+0LLQsNC90LjRji7RgNGE
MS4wLAYDVQQKDCXRgdCw0LnRgtGL0L7QsdGA0LDQt9C+0LLQsNC90LjRji7RgNGE
MSEwHwYDVQQHDBjQldC60LDRgtC10YDQuNC90LHRg9GA0LMxCzAJBgNVBAYTAlJV
MB4XDTIyMDQxNDAyMTY0NFoXDTIzMDQxNDAyMTY0NFowgcAxOTA3BgNVBAMMMNCn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DQEBAQUAA4ICDwAwggIKAoICAQDSRzm384odU6vZQsgPtLYUHo68tu2RF+A5k7Cb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16710283"/>
            <mdssi:RelationshipReference SourceId="rId672132830"/>
            <mdssi:RelationshipReference SourceId="rId442992420"/>
            <mdssi:RelationshipReference SourceId="rId590147894"/>
            <mdssi:RelationshipReference SourceId="rId390331625"/>
          </Transform>
          <Transform Algorithm="http://www.w3.org/TR/2001/REC-xml-c14n-20010315"/>
        </Transforms>
        <DigestMethod Algorithm="http://www.w3.org/2000/09/xmldsig#sha1"/>
        <DigestValue>RoAYDSXyEWxGMdUNQkuSX4RmnOs=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dpWbkhfnQgxRvnKyw/0FF31f2Tw=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3MtXxBrAwNTblXLSmWmlAt/E2sU=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xiCinKVBU5vrTBuYVNF6KCqlHHw=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h1sjKzjNU7BBF+gciiHRgQ9H/3I=</DigestValue>
      </Reference>
      <Reference URI="/word/styles.xml?ContentType=application/vnd.openxmlformats-officedocument.wordprocessingml.styles+xml">
        <DigestMethod Algorithm="http://www.w3.org/2000/09/xmldsig#sha1"/>
        <DigestValue>kRkBPYw/vK/M7Olra1FUKumbhxo=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GIxFiMS8RQH//FVBIFi6shmJwmA=</DigestValue>
      </Reference>
    </Manifest>
    <SignatureProperties>
      <SignatureProperty Id="idSignatureTime" Target="#idPackageSignature">
        <mdssi:SignatureTime>
          <mdssi:Format>YYYY-MM-DDThh:mm:ssTZD</mdssi:Format>
          <mdssi:Value>2023-03-05T05:45:40Z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Алевтина Сергеевна</cp:lastModifiedBy>
  <cp:revision>4</cp:revision>
  <dcterms:created xsi:type="dcterms:W3CDTF">2022-06-23T05:32:00Z</dcterms:created>
  <dcterms:modified xsi:type="dcterms:W3CDTF">2023-02-21T08:07:00Z</dcterms:modified>
</cp:coreProperties>
</file>