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C6" w:rsidRPr="007C2DB1" w:rsidRDefault="00F172C6" w:rsidP="00F172C6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b/>
          <w:bCs/>
          <w:color w:val="222222"/>
          <w:sz w:val="16"/>
          <w:szCs w:val="16"/>
        </w:rPr>
        <w:t>Учебный план начального общего образования по ФГОС-2021</w:t>
      </w:r>
    </w:p>
    <w:p w:rsidR="00F172C6" w:rsidRPr="007C2DB1" w:rsidRDefault="00F172C6" w:rsidP="00F172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при пятидневной учебной неделе</w:t>
      </w:r>
      <w:r w:rsidRPr="007C2DB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F172C6" w:rsidRPr="007C2DB1" w:rsidRDefault="00F172C6" w:rsidP="00F172C6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b/>
          <w:bCs/>
          <w:color w:val="222222"/>
          <w:sz w:val="16"/>
          <w:szCs w:val="16"/>
        </w:rPr>
        <w:t>Пояснительная записка</w:t>
      </w:r>
    </w:p>
    <w:p w:rsidR="00F172C6" w:rsidRPr="007C2DB1" w:rsidRDefault="00911AA4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   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Учебный план основной образовательной программы начального общего образования </w:t>
      </w:r>
      <w:r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МАОУ – СОШ села Батурино Асиновского района Томской области 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</w:t>
      </w:r>
    </w:p>
    <w:p w:rsidR="00F172C6" w:rsidRPr="007C2DB1" w:rsidRDefault="00911AA4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  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 w:rsidR="00F172C6" w:rsidRPr="007C2DB1" w:rsidRDefault="00911AA4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  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 </w:t>
      </w:r>
      <w:r>
        <w:rPr>
          <w:rFonts w:ascii="Arial" w:eastAsia="Times New Roman" w:hAnsi="Arial" w:cs="Arial"/>
          <w:i/>
          <w:iCs/>
          <w:color w:val="222222"/>
          <w:sz w:val="16"/>
          <w:szCs w:val="16"/>
        </w:rPr>
        <w:t>МАОУ – СОШ села Батурино Асиновского района Томской области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. Реализация индивидуальных учебных планов, программ сопровождается </w:t>
      </w:r>
      <w:r w:rsidR="00F172C6"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тьюторской поддержкой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33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недели, для 2–4-х классов –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34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недели. Соответственно, весь период обучения на уровне НОО составляет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135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учебных недель.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Объем максимально допустимой нагрузки в течение дня:</w:t>
      </w:r>
    </w:p>
    <w:p w:rsidR="00F172C6" w:rsidRPr="007C2DB1" w:rsidRDefault="00F172C6" w:rsidP="00F172C6">
      <w:pPr>
        <w:numPr>
          <w:ilvl w:val="0"/>
          <w:numId w:val="1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для 1-х классов – не более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четырех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уроков;</w:t>
      </w:r>
    </w:p>
    <w:p w:rsidR="00F172C6" w:rsidRPr="007C2DB1" w:rsidRDefault="00F172C6" w:rsidP="00F172C6">
      <w:pPr>
        <w:numPr>
          <w:ilvl w:val="0"/>
          <w:numId w:val="1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2–4-х классов – не более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пяти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уроков.</w:t>
      </w:r>
    </w:p>
    <w:p w:rsidR="000D1CD4" w:rsidRDefault="000D1CD4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911AA4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 </w:t>
      </w:r>
      <w:hyperlink r:id="rId5" w:anchor="/document/99/573500115/XA00MA02MT/" w:tgtFrame="_self" w:history="1">
        <w:r w:rsidRPr="007C2DB1">
          <w:rPr>
            <w:rFonts w:ascii="Arial" w:eastAsia="Times New Roman" w:hAnsi="Arial" w:cs="Arial"/>
            <w:color w:val="01745C"/>
            <w:sz w:val="16"/>
            <w:szCs w:val="16"/>
            <w:u w:val="single"/>
          </w:rPr>
          <w:t>СанПиН 1.2.3685-21</w:t>
        </w:r>
      </w:hyperlink>
      <w:r w:rsidRPr="007C2DB1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F172C6" w:rsidRPr="007C2DB1" w:rsidRDefault="00F172C6" w:rsidP="00F172C6">
      <w:pPr>
        <w:spacing w:after="136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 xml:space="preserve"> В учебном плане начального общего образования </w:t>
      </w:r>
      <w:r w:rsidR="00911AA4">
        <w:rPr>
          <w:rFonts w:ascii="Arial" w:eastAsia="Times New Roman" w:hAnsi="Arial" w:cs="Arial"/>
          <w:i/>
          <w:iCs/>
          <w:color w:val="222222"/>
          <w:sz w:val="16"/>
          <w:szCs w:val="16"/>
        </w:rPr>
        <w:t>МАОУ – СОШ села Батурино Асиновского района Томской области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:</w:t>
      </w:r>
    </w:p>
    <w:p w:rsidR="00F172C6" w:rsidRPr="007C2DB1" w:rsidRDefault="00F172C6" w:rsidP="00F172C6">
      <w:pPr>
        <w:numPr>
          <w:ilvl w:val="0"/>
          <w:numId w:val="2"/>
        </w:numPr>
        <w:spacing w:after="0" w:line="240" w:lineRule="auto"/>
        <w:ind w:left="245"/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CC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в 1-х классах – 20 часов в неделю;</w:t>
      </w:r>
    </w:p>
    <w:p w:rsidR="00F172C6" w:rsidRPr="007C2DB1" w:rsidRDefault="00F172C6" w:rsidP="00F172C6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i/>
          <w:iCs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2–4-х классах – 23 часа в неделю</w:t>
      </w:r>
    </w:p>
    <w:p w:rsidR="00F172C6" w:rsidRPr="007C2DB1" w:rsidRDefault="00F172C6" w:rsidP="00F172C6">
      <w:pPr>
        <w:spacing w:after="0" w:line="240" w:lineRule="auto"/>
        <w:ind w:left="245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F172C6" w:rsidRPr="007C2DB1" w:rsidRDefault="00F172C6" w:rsidP="00F172C6">
      <w:pPr>
        <w:spacing w:after="136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Общее количество часов учебных занятий за четыре года составляет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30</w:t>
      </w:r>
      <w:r w:rsidR="009D2606">
        <w:rPr>
          <w:rFonts w:ascii="Arial" w:eastAsia="Times New Roman" w:hAnsi="Arial" w:cs="Arial"/>
          <w:i/>
          <w:iCs/>
          <w:color w:val="222222"/>
          <w:sz w:val="16"/>
          <w:szCs w:val="16"/>
        </w:rPr>
        <w:t>39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часов.</w:t>
      </w:r>
    </w:p>
    <w:p w:rsidR="00F172C6" w:rsidRPr="007C2DB1" w:rsidRDefault="00F172C6" w:rsidP="00F172C6">
      <w:pPr>
        <w:spacing w:after="136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172C6" w:rsidRPr="007C2DB1" w:rsidRDefault="00F172C6" w:rsidP="00F172C6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7C2DB1">
        <w:rPr>
          <w:rFonts w:ascii="Arial" w:eastAsia="Times New Roman" w:hAnsi="Arial" w:cs="Arial"/>
          <w:b/>
          <w:bCs/>
          <w:color w:val="222222"/>
          <w:sz w:val="16"/>
          <w:szCs w:val="16"/>
        </w:rPr>
        <w:t>Обязательная часть учебного плана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Обязательная часть учебного плана включает в себя следующие предметные области: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«Русский язык и литературное чтение»;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«Родной язык и литературное чтение на родном языке»;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«Иностранный язык»;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«Математика и информатика»;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«Обществознание и естествознание («Окружающий мир»)»;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«Основы религиозных культур и светской этики»;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«Искусство»;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«Технология»;</w:t>
      </w:r>
    </w:p>
    <w:p w:rsidR="00F172C6" w:rsidRPr="007C2DB1" w:rsidRDefault="00F172C6" w:rsidP="00F172C6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«Физическая культура».</w:t>
      </w:r>
    </w:p>
    <w:p w:rsidR="000D1CD4" w:rsidRDefault="000D1CD4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Изучение предметов предметной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 xml:space="preserve"> област</w:t>
      </w:r>
      <w:r>
        <w:rPr>
          <w:rFonts w:ascii="Arial" w:eastAsia="Times New Roman" w:hAnsi="Arial" w:cs="Arial"/>
          <w:color w:val="222222"/>
          <w:sz w:val="16"/>
          <w:szCs w:val="16"/>
        </w:rPr>
        <w:t>и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 xml:space="preserve"> «Родной язык и литературное чтение на родном языке»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не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C23536">
        <w:rPr>
          <w:rFonts w:ascii="Arial" w:eastAsia="Times New Roman" w:hAnsi="Arial" w:cs="Arial"/>
          <w:color w:val="222222"/>
          <w:sz w:val="16"/>
          <w:szCs w:val="16"/>
        </w:rPr>
        <w:t>требуется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 на основании заявлений родителей (законных представителей) несовершеннолетних обучающихся. </w:t>
      </w:r>
    </w:p>
    <w:p w:rsidR="00F172C6" w:rsidRPr="007C2DB1" w:rsidRDefault="000D1CD4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Изучение информатики </w:t>
      </w:r>
      <w:r w:rsidR="00F172C6"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в 1–4-х классах 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осуществляется в рамках </w:t>
      </w:r>
      <w:r w:rsidR="00F172C6"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учебных предметов обязательной части учебного плана</w:t>
      </w:r>
      <w:r w:rsidR="00F172C6" w:rsidRPr="007C2DB1">
        <w:rPr>
          <w:rFonts w:ascii="Arial" w:eastAsia="Times New Roman" w:hAnsi="Arial" w:cs="Arial"/>
          <w:color w:val="222222"/>
          <w:sz w:val="16"/>
          <w:szCs w:val="16"/>
        </w:rPr>
        <w:t>. Достижение предметных и метапредметных результатов, связанных с использованием информационных технологий, достигается за счет </w:t>
      </w:r>
      <w:r w:rsidR="00F172C6"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включения тематических разделов или модулей в программы следующих учебных предметов:</w:t>
      </w:r>
    </w:p>
    <w:p w:rsidR="00F172C6" w:rsidRPr="007C2DB1" w:rsidRDefault="00F172C6" w:rsidP="00F172C6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F172C6" w:rsidRPr="007C2DB1" w:rsidRDefault="00F172C6" w:rsidP="00F172C6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F172C6" w:rsidRPr="007C2DB1" w:rsidRDefault="00F172C6" w:rsidP="00F172C6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:rsidR="00F172C6" w:rsidRPr="007C2DB1" w:rsidRDefault="00F172C6" w:rsidP="00F172C6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«Технология» – 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Учебный предмет «Основы религиозных культур и светской этики» изучается в объеме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1 часа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в неделю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в 4-м классе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. На основании заявлений родителей (законных представителей) несовершеннолетних обучающи</w:t>
      </w:r>
      <w:r w:rsidR="000D1CD4">
        <w:rPr>
          <w:rFonts w:ascii="Arial" w:eastAsia="Times New Roman" w:hAnsi="Arial" w:cs="Arial"/>
          <w:color w:val="222222"/>
          <w:sz w:val="16"/>
          <w:szCs w:val="16"/>
        </w:rPr>
        <w:t>хся в учебном плане представлен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="000D1CD4">
        <w:rPr>
          <w:rFonts w:ascii="Arial" w:eastAsia="Times New Roman" w:hAnsi="Arial" w:cs="Arial"/>
          <w:i/>
          <w:iCs/>
          <w:color w:val="222222"/>
          <w:sz w:val="16"/>
          <w:szCs w:val="16"/>
        </w:rPr>
        <w:t>модуль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«</w:t>
      </w:r>
      <w:r w:rsidR="000D1CD4">
        <w:rPr>
          <w:rFonts w:ascii="Arial" w:eastAsia="Times New Roman" w:hAnsi="Arial" w:cs="Arial"/>
          <w:i/>
          <w:iCs/>
          <w:color w:val="222222"/>
          <w:sz w:val="16"/>
          <w:szCs w:val="16"/>
        </w:rPr>
        <w:t>Основы православной культуры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»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0D1CD4" w:rsidRDefault="000D1CD4" w:rsidP="00F172C6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</w:p>
    <w:p w:rsidR="000D1CD4" w:rsidRDefault="000D1CD4" w:rsidP="00F172C6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</w:p>
    <w:p w:rsidR="00F172C6" w:rsidRPr="007C2DB1" w:rsidRDefault="00F172C6" w:rsidP="00F172C6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b/>
          <w:bCs/>
          <w:color w:val="222222"/>
          <w:sz w:val="16"/>
          <w:szCs w:val="16"/>
        </w:rPr>
        <w:lastRenderedPageBreak/>
        <w:t>Часть учебного плана, формируемая участниками образовательных отношений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F172C6" w:rsidRPr="007C2DB1" w:rsidRDefault="00F172C6" w:rsidP="00F172C6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на увеличение учебных часов, отводимых на изучение отдельных учебных предметов, курсов, м</w:t>
      </w:r>
      <w:r w:rsidR="000D1CD4">
        <w:rPr>
          <w:rFonts w:ascii="Arial" w:eastAsia="Times New Roman" w:hAnsi="Arial" w:cs="Arial"/>
          <w:i/>
          <w:iCs/>
          <w:color w:val="222222"/>
          <w:sz w:val="16"/>
          <w:szCs w:val="16"/>
        </w:rPr>
        <w:t>одулей из перечня, предлагаемого МАОУ – СОШ села Батурино Асиновского района Томской области,</w:t>
      </w:r>
      <w:r w:rsidR="000D1CD4"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по выбору родителей (законных представителей) несовершеннолетних обучающихся:</w:t>
      </w:r>
    </w:p>
    <w:p w:rsidR="00EB6E98" w:rsidRPr="007C2DB1" w:rsidRDefault="00C23536" w:rsidP="00F172C6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</w:t>
      </w:r>
      <w:r w:rsid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«Математика», 1 –</w:t>
      </w:r>
      <w:r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3</w:t>
      </w:r>
      <w:r w:rsid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-й классы (1 ч в неделю)</w:t>
      </w:r>
    </w:p>
    <w:p w:rsidR="00F172C6" w:rsidRPr="007C2DB1" w:rsidRDefault="00F172C6" w:rsidP="00F172C6">
      <w:pPr>
        <w:numPr>
          <w:ilvl w:val="0"/>
          <w:numId w:val="7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на курсы внеурочной деятельности из перечня, предлагаемого</w:t>
      </w:r>
      <w:r w:rsidR="00563C7F" w:rsidRPr="00563C7F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</w:t>
      </w:r>
      <w:r w:rsidR="00563C7F">
        <w:rPr>
          <w:rFonts w:ascii="Arial" w:eastAsia="Times New Roman" w:hAnsi="Arial" w:cs="Arial"/>
          <w:i/>
          <w:iCs/>
          <w:color w:val="222222"/>
          <w:sz w:val="16"/>
          <w:szCs w:val="16"/>
        </w:rPr>
        <w:t>МАОУ – СОШ села Батурино Асиновского района Томской области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, по выбору родителей (законных представителей) несовершеннолетних обучающихся:</w:t>
      </w:r>
    </w:p>
    <w:p w:rsidR="00F172C6" w:rsidRPr="00EB6E98" w:rsidRDefault="00563C7F" w:rsidP="00EB6E98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«Проектная мастерская», 3,</w:t>
      </w:r>
      <w:r w:rsidR="00F172C6"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4-й классы (1 час в неделю);</w:t>
      </w:r>
    </w:p>
    <w:p w:rsidR="00F172C6" w:rsidRPr="00EB6E98" w:rsidRDefault="00F172C6" w:rsidP="00EB6E98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«</w:t>
      </w:r>
      <w:r w:rsidR="00071036">
        <w:rPr>
          <w:rFonts w:ascii="Arial" w:eastAsia="Times New Roman" w:hAnsi="Arial" w:cs="Arial"/>
          <w:i/>
          <w:iCs/>
          <w:color w:val="222222"/>
          <w:sz w:val="16"/>
          <w:szCs w:val="16"/>
        </w:rPr>
        <w:t>Подвижные игры</w:t>
      </w: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», 1–4-й классы (1 час в неделю);</w:t>
      </w:r>
    </w:p>
    <w:p w:rsidR="00563C7F" w:rsidRPr="009A486C" w:rsidRDefault="00563C7F" w:rsidP="00EB6E98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«</w:t>
      </w:r>
      <w:r w:rsidR="00071036">
        <w:rPr>
          <w:rFonts w:ascii="Arial" w:eastAsia="Times New Roman" w:hAnsi="Arial" w:cs="Arial"/>
          <w:i/>
          <w:iCs/>
          <w:color w:val="222222"/>
          <w:sz w:val="16"/>
          <w:szCs w:val="16"/>
        </w:rPr>
        <w:t>Функциональная грамотность</w:t>
      </w: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», </w:t>
      </w:r>
      <w:r w:rsidR="00071036"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1–4-й классы (1 час в неделю)</w:t>
      </w:r>
      <w:r w:rsidR="00071036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-</w:t>
      </w:r>
      <w:r w:rsidR="00071036" w:rsidRPr="00071036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</w:t>
      </w:r>
      <w:r w:rsidR="00071036"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целью курса является</w:t>
      </w:r>
      <w:r w:rsidR="00071036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</w:t>
      </w:r>
      <w:r w:rsidR="00071036" w:rsidRPr="009A486C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создание условий для развития функциональной грамотности.</w:t>
      </w:r>
    </w:p>
    <w:p w:rsidR="00563C7F" w:rsidRPr="00C23536" w:rsidRDefault="00EB6E98" w:rsidP="00EB6E98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«Развивающее чтение», 1,2-й классы (1 час в неделю) – целью курса является создание условий для формирования интеллектуальной активности, развития устной и письменной речи, создание условий для формирования читательской и языковой компетенции младших школьников;</w:t>
      </w:r>
    </w:p>
    <w:p w:rsidR="00C23536" w:rsidRPr="00C23536" w:rsidRDefault="00C23536" w:rsidP="00C2353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курс «Основы английского языка», 3-й класс (1 час в неделю) – целью курса является развитие речевых, интеллектуальных и познавательных способностей обучающихся к английскому языку;</w:t>
      </w:r>
    </w:p>
    <w:p w:rsidR="00F172C6" w:rsidRPr="00EB6E98" w:rsidRDefault="00F172C6" w:rsidP="00EB6E98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EB6E98">
        <w:rPr>
          <w:rFonts w:ascii="Arial" w:eastAsia="Times New Roman" w:hAnsi="Arial" w:cs="Arial"/>
          <w:i/>
          <w:iCs/>
          <w:color w:val="222222"/>
          <w:sz w:val="16"/>
          <w:szCs w:val="16"/>
        </w:rPr>
        <w:t>«Я – часть Отечества», 3–4-й классы (1 час в неделю).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 </w:t>
      </w:r>
      <w:r w:rsidR="0087155F">
        <w:rPr>
          <w:rFonts w:ascii="Arial" w:eastAsia="Times New Roman" w:hAnsi="Arial" w:cs="Arial"/>
          <w:i/>
          <w:iCs/>
          <w:color w:val="222222"/>
          <w:sz w:val="16"/>
          <w:szCs w:val="16"/>
        </w:rPr>
        <w:t>МАОУ – СОШ села Батурино Асиновского района Томской области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 </w:t>
      </w:r>
      <w:r w:rsidR="0087155F">
        <w:rPr>
          <w:rFonts w:ascii="Arial" w:eastAsia="Times New Roman" w:hAnsi="Arial" w:cs="Arial"/>
          <w:i/>
          <w:iCs/>
          <w:color w:val="222222"/>
          <w:sz w:val="16"/>
          <w:szCs w:val="16"/>
        </w:rPr>
        <w:t>МАОУ – СОШ села Батурино Асиновского района Томской области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F172C6" w:rsidRPr="007C2DB1" w:rsidRDefault="00F172C6" w:rsidP="00F172C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C2DB1">
        <w:rPr>
          <w:rFonts w:ascii="Arial" w:eastAsia="Times New Roman" w:hAnsi="Arial" w:cs="Arial"/>
          <w:b/>
          <w:bCs/>
          <w:color w:val="222222"/>
          <w:sz w:val="16"/>
          <w:szCs w:val="16"/>
        </w:rPr>
        <w:t>Формы промежуточной аттестации</w:t>
      </w:r>
    </w:p>
    <w:p w:rsidR="00F172C6" w:rsidRPr="007C2DB1" w:rsidRDefault="00F172C6" w:rsidP="00F172C6">
      <w:pPr>
        <w:spacing w:after="136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Учебный план определяет формы проведения промежуточной аттестации в соответствии с </w:t>
      </w:r>
      <w:r w:rsidRPr="007C2DB1">
        <w:rPr>
          <w:rFonts w:ascii="Arial" w:eastAsia="Times New Roman" w:hAnsi="Arial" w:cs="Arial"/>
          <w:i/>
          <w:iCs/>
          <w:color w:val="222222"/>
          <w:sz w:val="16"/>
          <w:szCs w:val="16"/>
        </w:rPr>
        <w:t>«Положением о текущем контроле и промежуточной аттестации»</w:t>
      </w:r>
      <w:r w:rsidR="0087155F" w:rsidRPr="0087155F">
        <w:rPr>
          <w:rFonts w:ascii="Arial" w:eastAsia="Times New Roman" w:hAnsi="Arial" w:cs="Arial"/>
          <w:i/>
          <w:iCs/>
          <w:color w:val="222222"/>
          <w:sz w:val="16"/>
          <w:szCs w:val="16"/>
        </w:rPr>
        <w:t xml:space="preserve"> </w:t>
      </w:r>
      <w:r w:rsidR="0087155F">
        <w:rPr>
          <w:rFonts w:ascii="Arial" w:eastAsia="Times New Roman" w:hAnsi="Arial" w:cs="Arial"/>
          <w:i/>
          <w:iCs/>
          <w:color w:val="222222"/>
          <w:sz w:val="16"/>
          <w:szCs w:val="16"/>
        </w:rPr>
        <w:t>МАОУ – СОШ села Батурино Асиновского района Томской области.</w:t>
      </w:r>
      <w:r w:rsidRPr="007C2DB1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F172C6" w:rsidRPr="007C2DB1" w:rsidRDefault="00F172C6" w:rsidP="00F172C6">
      <w:pPr>
        <w:spacing w:after="136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856"/>
        <w:gridCol w:w="1319"/>
        <w:gridCol w:w="6427"/>
      </w:tblGrid>
      <w:tr w:rsidR="00F172C6" w:rsidRPr="007C2DB1" w:rsidTr="0087155F">
        <w:trPr>
          <w:tblHeader/>
        </w:trPr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Предметы, курсы, модули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Формы промежуточной аттестации</w:t>
            </w:r>
          </w:p>
        </w:tc>
      </w:tr>
      <w:tr w:rsidR="00F172C6" w:rsidRPr="007C2DB1" w:rsidTr="0087155F">
        <w:trPr>
          <w:tblHeader/>
        </w:trPr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Предметы, курсы, модули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Формы промежуточной аттестации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Листы индивидуальных достижений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Контрольное списывание, диктант с грамматическим заданием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Диктант с грамматическим заданием, изложение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Комплексная контрольная работа, изложение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Таблицы отслеживания динамики учебных достижений обучающихся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2–3-й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</w:t>
            </w:r>
            <w:r w:rsidR="00F172C6"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ематический тест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Выразительное чтение, сочинение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Иностранный язык </w:t>
            </w: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(английский)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Словарный диктант, перевод с иностранного языка на русский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Контрольная работа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Листы индивидуальных достижений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Контрольная работа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Окружающий мир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Листы индивидуальных достижений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2–3-й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Тематический тест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4-й 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Проект</w:t>
            </w:r>
          </w:p>
        </w:tc>
      </w:tr>
      <w:tr w:rsidR="00F172C6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ОРКСЭ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Тематический тест</w:t>
            </w:r>
          </w:p>
        </w:tc>
      </w:tr>
      <w:tr w:rsidR="000F62C6" w:rsidRPr="007C2DB1" w:rsidTr="00B05985">
        <w:trPr>
          <w:trHeight w:val="613"/>
        </w:trPr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F62C6" w:rsidRPr="007C2DB1" w:rsidRDefault="000F6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F62C6" w:rsidRPr="007C2DB1" w:rsidRDefault="000F62C6" w:rsidP="000F62C6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62C6" w:rsidRPr="007C2DB1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F62C6" w:rsidRDefault="000F62C6" w:rsidP="000F62C6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0F62C6" w:rsidRPr="007C2DB1" w:rsidRDefault="000F62C6" w:rsidP="000F62C6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Выполнение рисунков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Музыка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 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Тетрадь открытий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Тематический тест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Тетрадь открытий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Проект</w:t>
            </w:r>
          </w:p>
        </w:tc>
      </w:tr>
      <w:tr w:rsidR="00F172C6" w:rsidRPr="007C2DB1" w:rsidTr="0087155F"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Сдача нормативов</w:t>
            </w:r>
          </w:p>
        </w:tc>
      </w:tr>
      <w:tr w:rsidR="00F172C6" w:rsidRPr="007C2DB1" w:rsidTr="0087155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Сдача нормативов, тематический тест</w:t>
            </w:r>
          </w:p>
        </w:tc>
      </w:tr>
      <w:tr w:rsidR="005662F5" w:rsidRPr="007C2DB1" w:rsidTr="008715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62F5" w:rsidRPr="005662F5" w:rsidRDefault="005662F5" w:rsidP="0064728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662F5">
              <w:rPr>
                <w:rFonts w:ascii="Arial" w:eastAsia="Times New Roman" w:hAnsi="Arial" w:cs="Arial"/>
                <w:i/>
                <w:sz w:val="16"/>
                <w:szCs w:val="16"/>
              </w:rPr>
              <w:t>Разговор о важном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 – 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136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Творческая работа</w:t>
            </w:r>
          </w:p>
        </w:tc>
      </w:tr>
      <w:tr w:rsidR="00F172C6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87155F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Разви</w:t>
            </w:r>
            <w:r w:rsidR="0087155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вающее чтение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1 - </w:t>
            </w:r>
            <w:r w:rsidR="00F172C6"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Выразительное чтение</w:t>
            </w:r>
          </w:p>
        </w:tc>
      </w:tr>
      <w:tr w:rsidR="008330EC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330EC" w:rsidRPr="007C2DB1" w:rsidRDefault="008330EC" w:rsidP="0087155F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Смысловое чтение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330EC" w:rsidRDefault="008330EC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 – 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330EC" w:rsidRPr="007C2DB1" w:rsidRDefault="008330EC" w:rsidP="006472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Комплексная работа</w:t>
            </w:r>
          </w:p>
        </w:tc>
      </w:tr>
      <w:tr w:rsidR="00F172C6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5662F5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 – 4</w:t>
            </w:r>
            <w:r w:rsidR="00F172C6"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330EC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Комплексная работа</w:t>
            </w:r>
          </w:p>
        </w:tc>
      </w:tr>
      <w:tr w:rsidR="00F172C6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Проектная мастерская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  <w:r w:rsidR="00F172C6"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Портфолио</w:t>
            </w:r>
          </w:p>
        </w:tc>
      </w:tr>
      <w:tr w:rsidR="00F172C6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Я – часть Отечества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  <w:r w:rsidR="00F172C6"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30EC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330EC" w:rsidRPr="007C2DB1" w:rsidRDefault="008330EC" w:rsidP="001A5D7C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Подвижные игры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 – 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8330EC" w:rsidP="006472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  <w:tr w:rsidR="008330EC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330EC" w:rsidRDefault="008330EC" w:rsidP="001A5D7C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«Орлята России»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 – 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8330EC" w:rsidP="006472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  <w:tr w:rsidR="008330EC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330EC" w:rsidRDefault="008330EC" w:rsidP="001A5D7C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Информатика в играх и задачах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 – 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0F62C6" w:rsidP="006472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Творческая работа</w:t>
            </w:r>
          </w:p>
        </w:tc>
      </w:tr>
      <w:tr w:rsidR="008330EC" w:rsidRPr="007C2DB1" w:rsidTr="0087155F"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330EC" w:rsidRDefault="008330EC" w:rsidP="001A5D7C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Удивительный мир слов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0F6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 – 4-й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330EC" w:rsidRDefault="000F62C6" w:rsidP="006472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Творческая работа</w:t>
            </w:r>
          </w:p>
        </w:tc>
      </w:tr>
    </w:tbl>
    <w:p w:rsidR="0053143F" w:rsidRPr="0053143F" w:rsidRDefault="00F172C6" w:rsidP="0053143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9F4824" w:rsidRDefault="009F4824" w:rsidP="002A778F">
      <w:pPr>
        <w:spacing w:after="136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</w:rPr>
      </w:pPr>
    </w:p>
    <w:p w:rsidR="00F172C6" w:rsidRPr="007C2DB1" w:rsidRDefault="00F172C6" w:rsidP="00F172C6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7C2DB1">
        <w:rPr>
          <w:rFonts w:ascii="Arial" w:eastAsia="Times New Roman" w:hAnsi="Arial" w:cs="Arial"/>
          <w:b/>
          <w:bCs/>
          <w:color w:val="222222"/>
          <w:sz w:val="16"/>
          <w:szCs w:val="16"/>
        </w:rPr>
        <w:t>Учебный план начального общего образования (пятидневная неделя)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3"/>
        <w:gridCol w:w="3941"/>
        <w:gridCol w:w="585"/>
        <w:gridCol w:w="586"/>
        <w:gridCol w:w="586"/>
        <w:gridCol w:w="586"/>
        <w:gridCol w:w="595"/>
      </w:tblGrid>
      <w:tr w:rsidR="00F172C6" w:rsidRPr="007C2DB1" w:rsidTr="008D343A">
        <w:tc>
          <w:tcPr>
            <w:tcW w:w="3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39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Учебные предметы</w:t>
            </w:r>
          </w:p>
        </w:tc>
        <w:tc>
          <w:tcPr>
            <w:tcW w:w="234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</w:tr>
      <w:tr w:rsidR="00F172C6" w:rsidRPr="007C2DB1" w:rsidTr="005314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1-й класс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2-й класс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3-й класс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72C6" w:rsidRPr="007C2DB1" w:rsidTr="00647285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Обязательная часть</w:t>
            </w:r>
          </w:p>
        </w:tc>
      </w:tr>
      <w:tr w:rsidR="00F172C6" w:rsidRPr="007C2DB1" w:rsidTr="008D343A">
        <w:tc>
          <w:tcPr>
            <w:tcW w:w="3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20</w:t>
            </w:r>
          </w:p>
        </w:tc>
      </w:tr>
      <w:tr w:rsidR="00F172C6" w:rsidRPr="007C2DB1" w:rsidTr="008D34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7155F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  <w:r w:rsidR="002A778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F172C6" w:rsidRPr="007C2DB1" w:rsidTr="008D343A">
        <w:tc>
          <w:tcPr>
            <w:tcW w:w="3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Иностранный язык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Иностранный язык </w:t>
            </w: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(английский)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F172C6" w:rsidRPr="007C2DB1" w:rsidTr="008D343A">
        <w:tc>
          <w:tcPr>
            <w:tcW w:w="3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Математика</w:t>
            </w:r>
            <w:r w:rsidR="00C23536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  <w:r w:rsidR="002A778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172C6" w:rsidRPr="007C2DB1" w:rsidTr="008D343A">
        <w:tc>
          <w:tcPr>
            <w:tcW w:w="3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Обществознание и естествознание («Окружающий мир»)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Окружающий мир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8</w:t>
            </w:r>
          </w:p>
        </w:tc>
      </w:tr>
      <w:tr w:rsidR="00F172C6" w:rsidRPr="007C2DB1" w:rsidTr="008D343A">
        <w:tc>
          <w:tcPr>
            <w:tcW w:w="3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87155F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 xml:space="preserve">Основы </w:t>
            </w:r>
            <w:r w:rsidR="0087155F">
              <w:rPr>
                <w:rFonts w:ascii="Arial" w:eastAsia="Times New Roman" w:hAnsi="Arial" w:cs="Arial"/>
                <w:sz w:val="16"/>
                <w:szCs w:val="16"/>
              </w:rPr>
              <w:t>православной культуры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F172C6" w:rsidRPr="007C2DB1" w:rsidTr="008D343A">
        <w:tc>
          <w:tcPr>
            <w:tcW w:w="3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Искусство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F172C6" w:rsidRPr="007C2DB1" w:rsidTr="008D34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72C6" w:rsidRPr="007C2DB1" w:rsidRDefault="00F172C6" w:rsidP="006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Музыка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F172C6" w:rsidRPr="007C2DB1" w:rsidTr="008D343A">
        <w:tc>
          <w:tcPr>
            <w:tcW w:w="3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Технология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F172C6" w:rsidRPr="007C2DB1" w:rsidTr="008D343A">
        <w:tc>
          <w:tcPr>
            <w:tcW w:w="3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8</w:t>
            </w:r>
          </w:p>
        </w:tc>
      </w:tr>
      <w:tr w:rsidR="00F172C6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  <w:r w:rsidR="008D343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  <w:r w:rsidR="008D343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  <w:r w:rsidR="008D343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  <w:r w:rsidR="00C235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90</w:t>
            </w:r>
          </w:p>
        </w:tc>
      </w:tr>
      <w:tr w:rsidR="00F172C6" w:rsidRPr="007C2DB1" w:rsidTr="00647285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F172C6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Учебные предметы, курсы, модули по выбору: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9D260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–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9D260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F172C6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в неделю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  <w:r w:rsidR="009D260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9D260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90</w:t>
            </w:r>
          </w:p>
        </w:tc>
      </w:tr>
      <w:tr w:rsidR="00F172C6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</w:t>
            </w:r>
          </w:p>
        </w:tc>
      </w:tr>
      <w:tr w:rsidR="00F172C6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Учебные недели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135</w:t>
            </w:r>
          </w:p>
        </w:tc>
      </w:tr>
      <w:tr w:rsidR="00F172C6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sz w:val="16"/>
                <w:szCs w:val="16"/>
              </w:rPr>
              <w:t>Всего учебных часов на учебный период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  <w:r w:rsidR="009D260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782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782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782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172C6" w:rsidRPr="007C2DB1" w:rsidRDefault="00F172C6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30</w:t>
            </w:r>
            <w:r w:rsidR="009D260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39</w:t>
            </w:r>
          </w:p>
        </w:tc>
      </w:tr>
      <w:tr w:rsidR="00F172C6" w:rsidRPr="007C2DB1" w:rsidTr="00647285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172C6" w:rsidRPr="007C2DB1" w:rsidRDefault="00F172C6" w:rsidP="00647285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CC"/>
              </w:rPr>
            </w:pPr>
            <w:r w:rsidRPr="007C2D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Курсы внеурочной деятельности</w:t>
            </w:r>
          </w:p>
        </w:tc>
      </w:tr>
      <w:tr w:rsidR="005662F5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62F5" w:rsidRPr="007C2DB1" w:rsidRDefault="0053143F" w:rsidP="006472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Разговоры</w:t>
            </w:r>
            <w:r w:rsidR="005662F5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о важном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662F5" w:rsidRPr="007C2DB1" w:rsidRDefault="005662F5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C3646C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3646C" w:rsidRPr="007C2DB1" w:rsidRDefault="005662F5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Функциональная грамотность</w:t>
            </w:r>
            <w:r w:rsidR="00C3646C"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C3646C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C3646C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C3646C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C3646C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C3646C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C3646C" w:rsidRPr="007C2DB1" w:rsidTr="0053143F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3646C" w:rsidRPr="007C2DB1" w:rsidRDefault="00C3646C" w:rsidP="00647285">
            <w:pPr>
              <w:spacing w:after="0" w:line="23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C2D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Итого на реализацию курсов внеурочной деятельности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3646C" w:rsidRPr="007C2DB1" w:rsidRDefault="008D343A" w:rsidP="00647285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</w:tbl>
    <w:p w:rsidR="0053143F" w:rsidRDefault="0053143F" w:rsidP="0053143F">
      <w:pPr>
        <w:spacing w:after="0"/>
      </w:pPr>
    </w:p>
    <w:p w:rsidR="00A001D3" w:rsidRPr="0053143F" w:rsidRDefault="00A001D3" w:rsidP="0053143F">
      <w:pPr>
        <w:spacing w:after="0"/>
        <w:rPr>
          <w:rFonts w:ascii="Times New Roman" w:hAnsi="Times New Roman" w:cs="Times New Roman"/>
        </w:rPr>
      </w:pPr>
      <w:r w:rsidRPr="0053143F">
        <w:rPr>
          <w:rFonts w:ascii="Times New Roman" w:hAnsi="Times New Roman" w:cs="Times New Roman"/>
        </w:rPr>
        <w:t>*</w:t>
      </w:r>
      <w:r w:rsidR="00561BB1" w:rsidRPr="0053143F">
        <w:rPr>
          <w:rFonts w:ascii="Times New Roman" w:hAnsi="Times New Roman" w:cs="Times New Roman"/>
        </w:rPr>
        <w:t>Из</w:t>
      </w:r>
      <w:r w:rsidRPr="0053143F">
        <w:rPr>
          <w:rFonts w:ascii="Times New Roman" w:hAnsi="Times New Roman" w:cs="Times New Roman"/>
        </w:rPr>
        <w:t xml:space="preserve"> части, формируемой участниками образователь</w:t>
      </w:r>
      <w:r w:rsidR="00C23536" w:rsidRPr="0053143F">
        <w:rPr>
          <w:rFonts w:ascii="Times New Roman" w:hAnsi="Times New Roman" w:cs="Times New Roman"/>
        </w:rPr>
        <w:t xml:space="preserve">ного процесса 1 час в 1, 2, 3, </w:t>
      </w:r>
      <w:r w:rsidRPr="0053143F">
        <w:rPr>
          <w:rFonts w:ascii="Times New Roman" w:hAnsi="Times New Roman" w:cs="Times New Roman"/>
        </w:rPr>
        <w:t xml:space="preserve"> классах направлен на расширение учебного предмета «Математика» в обязательной части</w:t>
      </w:r>
    </w:p>
    <w:p w:rsidR="00A001D3" w:rsidRPr="0053143F" w:rsidRDefault="00A001D3" w:rsidP="0053143F">
      <w:pPr>
        <w:spacing w:after="0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326459593998036164904908630724619881330344882916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Чурилова Наталья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25.07.2023 по 24.07.2024</w:t>
            </w:r>
          </w:p>
        </w:tc>
      </w:tr>
    </w:tbl>
    <w:sectPr xmlns:w="http://schemas.openxmlformats.org/wordprocessingml/2006/main" w:rsidR="00A001D3" w:rsidRPr="0053143F" w:rsidSect="00911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14">
    <w:multiLevelType w:val="hybridMultilevel"/>
    <w:lvl w:ilvl="0" w:tplc="63753453">
      <w:start w:val="1"/>
      <w:numFmt w:val="decimal"/>
      <w:lvlText w:val="%1."/>
      <w:lvlJc w:val="left"/>
      <w:pPr>
        <w:ind w:left="720" w:hanging="360"/>
      </w:pPr>
    </w:lvl>
    <w:lvl w:ilvl="1" w:tplc="63753453" w:tentative="1">
      <w:start w:val="1"/>
      <w:numFmt w:val="lowerLetter"/>
      <w:lvlText w:val="%2."/>
      <w:lvlJc w:val="left"/>
      <w:pPr>
        <w:ind w:left="1440" w:hanging="360"/>
      </w:pPr>
    </w:lvl>
    <w:lvl w:ilvl="2" w:tplc="63753453" w:tentative="1">
      <w:start w:val="1"/>
      <w:numFmt w:val="lowerRoman"/>
      <w:lvlText w:val="%3."/>
      <w:lvlJc w:val="right"/>
      <w:pPr>
        <w:ind w:left="2160" w:hanging="180"/>
      </w:pPr>
    </w:lvl>
    <w:lvl w:ilvl="3" w:tplc="63753453" w:tentative="1">
      <w:start w:val="1"/>
      <w:numFmt w:val="decimal"/>
      <w:lvlText w:val="%4."/>
      <w:lvlJc w:val="left"/>
      <w:pPr>
        <w:ind w:left="2880" w:hanging="360"/>
      </w:pPr>
    </w:lvl>
    <w:lvl w:ilvl="4" w:tplc="63753453" w:tentative="1">
      <w:start w:val="1"/>
      <w:numFmt w:val="lowerLetter"/>
      <w:lvlText w:val="%5."/>
      <w:lvlJc w:val="left"/>
      <w:pPr>
        <w:ind w:left="3600" w:hanging="360"/>
      </w:pPr>
    </w:lvl>
    <w:lvl w:ilvl="5" w:tplc="63753453" w:tentative="1">
      <w:start w:val="1"/>
      <w:numFmt w:val="lowerRoman"/>
      <w:lvlText w:val="%6."/>
      <w:lvlJc w:val="right"/>
      <w:pPr>
        <w:ind w:left="4320" w:hanging="180"/>
      </w:pPr>
    </w:lvl>
    <w:lvl w:ilvl="6" w:tplc="63753453" w:tentative="1">
      <w:start w:val="1"/>
      <w:numFmt w:val="decimal"/>
      <w:lvlText w:val="%7."/>
      <w:lvlJc w:val="left"/>
      <w:pPr>
        <w:ind w:left="5040" w:hanging="360"/>
      </w:pPr>
    </w:lvl>
    <w:lvl w:ilvl="7" w:tplc="63753453" w:tentative="1">
      <w:start w:val="1"/>
      <w:numFmt w:val="lowerLetter"/>
      <w:lvlText w:val="%8."/>
      <w:lvlJc w:val="left"/>
      <w:pPr>
        <w:ind w:left="5760" w:hanging="360"/>
      </w:pPr>
    </w:lvl>
    <w:lvl w:ilvl="8" w:tplc="63753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3">
    <w:multiLevelType w:val="hybridMultilevel"/>
    <w:lvl w:ilvl="0" w:tplc="46367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256E8B"/>
    <w:multiLevelType w:val="multilevel"/>
    <w:tmpl w:val="359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E4EE5"/>
    <w:multiLevelType w:val="multilevel"/>
    <w:tmpl w:val="FE36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1B53"/>
    <w:multiLevelType w:val="multilevel"/>
    <w:tmpl w:val="09DA5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67F"/>
    <w:multiLevelType w:val="multilevel"/>
    <w:tmpl w:val="C168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77370"/>
    <w:multiLevelType w:val="multilevel"/>
    <w:tmpl w:val="CCB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66101"/>
    <w:multiLevelType w:val="multilevel"/>
    <w:tmpl w:val="BAA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824E7"/>
    <w:multiLevelType w:val="multilevel"/>
    <w:tmpl w:val="BAA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604BE"/>
    <w:multiLevelType w:val="multilevel"/>
    <w:tmpl w:val="3822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C38CD"/>
    <w:multiLevelType w:val="multilevel"/>
    <w:tmpl w:val="AF30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6813">
    <w:abstractNumId w:val="6813"/>
  </w:num>
  <w:num w:numId="6814">
    <w:abstractNumId w:val="6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F172C6"/>
    <w:rsid w:val="0004236D"/>
    <w:rsid w:val="00065650"/>
    <w:rsid w:val="00071036"/>
    <w:rsid w:val="000D1CD4"/>
    <w:rsid w:val="000F62C6"/>
    <w:rsid w:val="00215901"/>
    <w:rsid w:val="002A778F"/>
    <w:rsid w:val="0053143F"/>
    <w:rsid w:val="00560E11"/>
    <w:rsid w:val="00561BB1"/>
    <w:rsid w:val="00563C7F"/>
    <w:rsid w:val="005662F5"/>
    <w:rsid w:val="005C221F"/>
    <w:rsid w:val="00795594"/>
    <w:rsid w:val="00816B67"/>
    <w:rsid w:val="00825F3B"/>
    <w:rsid w:val="008330EC"/>
    <w:rsid w:val="00842250"/>
    <w:rsid w:val="0087155F"/>
    <w:rsid w:val="008D343A"/>
    <w:rsid w:val="008E46B2"/>
    <w:rsid w:val="00911AA4"/>
    <w:rsid w:val="00933134"/>
    <w:rsid w:val="009A486C"/>
    <w:rsid w:val="009D2606"/>
    <w:rsid w:val="009F4824"/>
    <w:rsid w:val="00A001D3"/>
    <w:rsid w:val="00A02574"/>
    <w:rsid w:val="00AF3904"/>
    <w:rsid w:val="00BA2769"/>
    <w:rsid w:val="00C23536"/>
    <w:rsid w:val="00C3646C"/>
    <w:rsid w:val="00DC0D8D"/>
    <w:rsid w:val="00E6372B"/>
    <w:rsid w:val="00EB239D"/>
    <w:rsid w:val="00EB6E98"/>
    <w:rsid w:val="00EE69E6"/>
    <w:rsid w:val="00F172C6"/>
    <w:rsid w:val="00F7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98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572376475" Type="http://schemas.openxmlformats.org/officeDocument/2006/relationships/footnotes" Target="footnotes.xml"/><Relationship Id="rId588387819" Type="http://schemas.openxmlformats.org/officeDocument/2006/relationships/endnotes" Target="endnotes.xml"/><Relationship Id="rId221970627" Type="http://schemas.openxmlformats.org/officeDocument/2006/relationships/comments" Target="comments.xml"/><Relationship Id="rId922605416" Type="http://schemas.microsoft.com/office/2011/relationships/commentsExtended" Target="commentsExtended.xml"/><Relationship Id="rId7688462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VHT0YOsTz65K1znCol6fbqzVya8=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</SignatureValue>
  <KeyInfo>
    <X509Data>
      <X509Certificate>MIIF2TCCA8ECFDku9FlKg70Yh5VFiaaciBOyqnLkMA0GCSqGSIb3DQEBCwUAMIGQ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2376475"/>
            <mdssi:RelationshipReference SourceId="rId588387819"/>
            <mdssi:RelationshipReference SourceId="rId221970627"/>
            <mdssi:RelationshipReference SourceId="rId922605416"/>
            <mdssi:RelationshipReference SourceId="rId768846269"/>
          </Transform>
          <Transform Algorithm="http://www.w3.org/TR/2001/REC-xml-c14n-20010315"/>
        </Transforms>
        <DigestMethod Algorithm="http://www.w3.org/2000/09/xmldsig#sha1"/>
        <DigestValue>5ee/BrQ4bSC8uX3GoNcK73GWLpQ=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z0xAvrfW6ZoagL+Sd6Zy0XR8+84=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2Dq1qvtr6ZUMltH4hBbn+vlKgMA=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j55QaWBdqqoUYWsdgMtg+imK4/4=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uZF4xlZk6kFw9qaRJel43YTFRf4=</DigestValue>
      </Reference>
      <Reference URI="/word/styles.xml?ContentType=application/vnd.openxmlformats-officedocument.wordprocessingml.styles+xml">
        <DigestMethod Algorithm="http://www.w3.org/2000/09/xmldsig#sha1"/>
        <DigestValue>GLCKRgmbEDefG7gb4PbtXdMGN8A=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2023-07-25T08:55:38Z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2022-09-16T01:45:00Z</cp:lastPrinted>
  <dcterms:created xsi:type="dcterms:W3CDTF">2022-06-16T08:24:00Z</dcterms:created>
  <dcterms:modified xsi:type="dcterms:W3CDTF">2022-09-16T01:46:00Z</dcterms:modified>
</cp:coreProperties>
</file>