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632" w:rsidRPr="00511C3B" w:rsidRDefault="00511C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автономное общеобразовательное учреждение – средняя общеобразовательная школа села Батурино Асиновского района Томской области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0"/>
        <w:gridCol w:w="4394"/>
      </w:tblGrid>
      <w:tr w:rsidR="00B66632" w:rsidRPr="00C12D1E" w:rsidTr="00DC6A3D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C3B" w:rsidRPr="00511C3B" w:rsidRDefault="00511C3B" w:rsidP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СОГЛАСОВАНА</w:t>
            </w:r>
          </w:p>
          <w:p w:rsidR="00511C3B" w:rsidRPr="00511C3B" w:rsidRDefault="00511C3B" w:rsidP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Педагогический </w:t>
            </w:r>
            <w:r w:rsidR="00DC6A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овет</w:t>
            </w:r>
            <w:r w:rsidR="00C12D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66632" w:rsidRPr="00DC3990" w:rsidRDefault="00511C3B" w:rsidP="00DC6A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3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DC6A3D" w:rsidRPr="00DC3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C6A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DC3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.12.2022 №</w:t>
            </w:r>
            <w:r w:rsidR="00C12D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19</w:t>
            </w:r>
            <w:r w:rsidRPr="00DC3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УТВЕРЖДЕНА</w:t>
            </w:r>
          </w:p>
          <w:p w:rsid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МАОУ – СОШ села Батурино</w:t>
            </w:r>
          </w:p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Н.И. Чурилова</w:t>
            </w:r>
          </w:p>
          <w:p w:rsidR="00B66632" w:rsidRPr="00511C3B" w:rsidRDefault="00511C3B" w:rsidP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C12D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225</w:t>
            </w:r>
            <w:bookmarkStart w:id="0" w:name="_GoBack"/>
            <w:bookmarkEnd w:id="0"/>
            <w:r w:rsidR="00C12D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30.12.2022 </w:t>
            </w:r>
          </w:p>
        </w:tc>
      </w:tr>
      <w:tr w:rsidR="00B66632" w:rsidRPr="00C12D1E" w:rsidTr="00DC6A3D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DC3990" w:rsidRDefault="00B666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DC3990" w:rsidRDefault="00B666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66632" w:rsidRPr="00DC3990" w:rsidRDefault="00B666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632" w:rsidRPr="00DC3990" w:rsidRDefault="00B666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1C3B" w:rsidRDefault="00511C3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Программа развития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МАОУ – СОШ села Батурино </w:t>
      </w:r>
    </w:p>
    <w:p w:rsidR="00511C3B" w:rsidRDefault="00511C3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Асиновского района Томской области </w:t>
      </w:r>
    </w:p>
    <w:p w:rsidR="00B66632" w:rsidRPr="00511C3B" w:rsidRDefault="00511C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2023–2026 годы</w:t>
      </w:r>
    </w:p>
    <w:p w:rsidR="00B66632" w:rsidRDefault="00B666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1C3B" w:rsidRDefault="00511C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1C3B" w:rsidRDefault="00511C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1C3B" w:rsidRDefault="00511C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1C3B" w:rsidRDefault="00511C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1C3B" w:rsidRDefault="00511C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1C3B" w:rsidRDefault="00511C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1C3B" w:rsidRDefault="00511C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1C3B" w:rsidRDefault="00511C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1C3B" w:rsidRDefault="00511C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1C3B" w:rsidRDefault="00511C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1C3B" w:rsidRPr="00511C3B" w:rsidRDefault="00511C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632" w:rsidRPr="00511C3B" w:rsidRDefault="00B666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1C3B" w:rsidRPr="00511C3B" w:rsidRDefault="00511C3B" w:rsidP="00511C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село Батурино</w:t>
      </w: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>, 2022 год</w:t>
      </w:r>
    </w:p>
    <w:p w:rsidR="00B66632" w:rsidRPr="00511C3B" w:rsidRDefault="00511C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Паспорт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70"/>
        <w:gridCol w:w="6507"/>
      </w:tblGrid>
      <w:tr w:rsidR="00B66632" w:rsidRPr="00C12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 w:rsidP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автономное общеобразовательное учреждение – средняя общеобразовательная школа села Батурино Асиновского района Томской области</w:t>
            </w:r>
          </w:p>
        </w:tc>
      </w:tr>
      <w:tr w:rsidR="00B66632" w:rsidRPr="00C12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Федеральный закон «Об образовании в Российской Федерации» от 29.12.2012 № 273-ФЗ.</w:t>
            </w:r>
          </w:p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Стратегии развития информационного общества в Российской Федерации на 2017 - 2030 годы, утвержденная указом Президента РФ от 09.05.2017 № 203.</w:t>
            </w:r>
          </w:p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Распоряжение Минпросвещения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 Приказ Минпросвещения России от 31.05.2021№ 286 «Об утверждении федерального государственного образовательного стандарта начального общего образования» (ФГОС-2021).</w:t>
            </w:r>
          </w:p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 Приказ Минпросвещения России от 31.05.2021 № 287 «Об утверждении федерального государственного образовательного стандарта основного общего образования» (ФГОС-2021).</w:t>
            </w:r>
          </w:p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11. Приказ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 Приказ Минобрнауки России от 17.12.2010 № 1897 «Об утверждении федерального государственного образовательного стандарта основного общего образования»</w:t>
            </w:r>
          </w:p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 Приказ Минобрнауки России от 17.05.2012 № 413 «Об утверждении федерального государственного образовательного стандарта среднего общего образования».</w:t>
            </w:r>
          </w:p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Письмо Минпросвещения России от 11.05.2021 № СК-123/07</w:t>
            </w:r>
          </w:p>
        </w:tc>
      </w:tr>
      <w:tr w:rsidR="00B66632" w:rsidRPr="00C12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Ответственные: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Чурилова Наталья Ивановна</w:t>
            </w: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511C3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Кулык Алевтина Сергеевна, заместитель директора по УВР</w:t>
            </w:r>
          </w:p>
          <w:p w:rsidR="00B66632" w:rsidRPr="00511C3B" w:rsidRDefault="00511C3B" w:rsidP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в составе, утвержденном приказом 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СОШ села Батурино </w:t>
            </w: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3C51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21.11</w:t>
            </w: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</w:t>
            </w:r>
          </w:p>
        </w:tc>
      </w:tr>
      <w:tr w:rsidR="00B66632" w:rsidRPr="00C12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Повышение конкурентных преимуществ школы как образовательной организации, ориентированной на создание условий для формирования успешной личности ученика.</w:t>
            </w:r>
          </w:p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Цифровизация образовательной деятельности, делопроизводства.</w:t>
            </w:r>
          </w:p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Внедрение ФГОС-2021 и проведение внутреннего мониторинга соответствия аккредитационным показателям.</w:t>
            </w:r>
          </w:p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Внедрение ФООП и корректировка образовательного процесса в соответствии с ними, в том числе развитие воспитательной работы</w:t>
            </w:r>
            <w:r w:rsidR="00DC6A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Обеспечение разнообразия и доступности дополнительного образования с учётом потребностей и возможностей детей.</w:t>
            </w:r>
          </w:p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Повышение уровня безопасности, в том числе усиление антитеррористической защищенности объектов организации</w:t>
            </w:r>
          </w:p>
        </w:tc>
      </w:tr>
      <w:tr w:rsidR="00B66632" w:rsidRPr="00C12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Комплексные задачи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</w:t>
            </w:r>
            <w:r w:rsidR="00DC3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ВУЗ</w:t>
            </w: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Расширение образовательных возможностей для учащихся через многопрофильность и вариативность образовательных программ общего и дополнительного образования.</w:t>
            </w:r>
          </w:p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</w:p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Цифровизация системы управления образовательной организацией, в том числе документооборота.</w:t>
            </w:r>
          </w:p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 Создание востребованной воспитательной системы для реализации современной молодежной политики.</w:t>
            </w:r>
          </w:p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Повышения безопасности в организации в отношении детей и работников, посетителей.</w:t>
            </w:r>
          </w:p>
        </w:tc>
      </w:tr>
      <w:tr w:rsidR="00B66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Основные направления развития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Применение ФООП при разработке ООП и организации образовательного процесса.</w:t>
            </w:r>
          </w:p>
          <w:p w:rsidR="00B66632" w:rsidRPr="00511C3B" w:rsidRDefault="00DC6A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511C3B"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Внутренний мониторинг условий организации на соответствие аккредитационным показателям.</w:t>
            </w:r>
          </w:p>
          <w:p w:rsidR="00B66632" w:rsidRPr="00511C3B" w:rsidRDefault="00DC6A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511C3B"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Повышение эффективности системы дополнительного образования, расширение спектра дополнительных образовательных услуг для детей и их родителей</w:t>
            </w:r>
          </w:p>
          <w:p w:rsidR="00B66632" w:rsidRPr="00511C3B" w:rsidRDefault="00DC6A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511C3B"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Цифровизация рабочих и образовательных процессов в организации.</w:t>
            </w:r>
          </w:p>
          <w:p w:rsidR="00B66632" w:rsidRDefault="00DC6A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511C3B">
              <w:rPr>
                <w:rFonts w:hAnsi="Times New Roman" w:cs="Times New Roman"/>
                <w:color w:val="000000"/>
                <w:sz w:val="24"/>
                <w:szCs w:val="24"/>
              </w:rPr>
              <w:t>. Усиление антитеррористической защищенности организации</w:t>
            </w:r>
          </w:p>
        </w:tc>
      </w:tr>
      <w:tr w:rsidR="00B66632" w:rsidRPr="00C12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 реализации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2023 года по 2026 год – 4 года</w:t>
            </w:r>
          </w:p>
        </w:tc>
      </w:tr>
      <w:tr w:rsidR="00B66632" w:rsidRPr="00511C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субсидии на муниципальное задание.</w:t>
            </w:r>
          </w:p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субсидии.</w:t>
            </w:r>
          </w:p>
        </w:tc>
      </w:tr>
      <w:tr w:rsidR="00B66632" w:rsidRPr="00C12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индикаторы и показатели успешности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 применяются ФООП, в том числе в качестве альтернативы ООП школы.</w:t>
            </w:r>
          </w:p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Функционирует система воспитания, которая соответствует законодательству РФ и удовлетворяет учащихся и родителей </w:t>
            </w: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минимум на 60%.</w:t>
            </w:r>
          </w:p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70% учащихся включено в систему дополнительного образования школы.</w:t>
            </w:r>
          </w:p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50 % классных руководителей прошло обучение по программам, связанным с классным руководством.</w:t>
            </w:r>
          </w:p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 действует эффективная система мониторинга образовательного и воспитательного процесса.</w:t>
            </w:r>
          </w:p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Увеличилось на 45% число работников, использующих дистанционные технологии, ИКТ, инновационные педагогические технологии.</w:t>
            </w:r>
          </w:p>
          <w:p w:rsidR="00B66632" w:rsidRPr="00511C3B" w:rsidRDefault="003C51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511C3B"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0 % педагогов обучилось по программам для работы с детьми с ОВЗ.</w:t>
            </w:r>
          </w:p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происшествия, произошедшие на территории организации</w:t>
            </w:r>
          </w:p>
        </w:tc>
      </w:tr>
      <w:tr w:rsidR="00B66632" w:rsidRPr="00C12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Обеспечивается качество общего и дополнительного образования, соответствующего ФГОС, ФООП, социальному заказу, возможностям и потребностям обучающихся.</w:t>
            </w:r>
          </w:p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Расширился перечень дополнительных образовательных услуг, предоставляемых обучающимся.</w:t>
            </w:r>
          </w:p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Организовано профильное обучение на основе сетевого взаимодействия образовательных учреждений.</w:t>
            </w:r>
          </w:p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Стабильные положительные результаты, достигнутые обучающимися в ходе государственной итоговой аттестации.</w:t>
            </w:r>
          </w:p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выпускников школы к дальнейшему обучению и деятельности в современной высокотехнологической экономике.</w:t>
            </w:r>
          </w:p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Выросло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и масштабы социально-позитивных инициатив со стороны обучающихся.</w:t>
            </w:r>
          </w:p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овладели цифровыми ресурсами, необходимыми для успешного решения задач современного образования в условиях ФГОС.</w:t>
            </w:r>
          </w:p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Создана эффективная система информационного обеспечения образовательного процесса.</w:t>
            </w:r>
          </w:p>
        </w:tc>
      </w:tr>
      <w:tr w:rsidR="00B66632" w:rsidRPr="00C12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реализации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осуществляет мониторинг эффективности реализации программы развития. Отчетная дата – май </w:t>
            </w: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каждого года. По итогам ежегодного мониторинга ответственный работник составляет аналитический отчет о результатах реализации программы развития. Ответственный назначается приказом директора.</w:t>
            </w:r>
          </w:p>
          <w:p w:rsidR="00B66632" w:rsidRPr="00511C3B" w:rsidRDefault="00511C3B" w:rsidP="00385C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Корректировку программы развития осуществляет директор </w:t>
            </w:r>
            <w:r w:rsidR="00385C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МАОУ – СОШ села Батурино Асиновского района Томской области</w:t>
            </w: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B66632" w:rsidRPr="00511C3B" w:rsidRDefault="00511C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Информационная справка об организации</w:t>
      </w:r>
    </w:p>
    <w:p w:rsidR="00385C08" w:rsidRDefault="00511C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об организации. </w:t>
      </w:r>
      <w:r w:rsidR="00385C08">
        <w:rPr>
          <w:rFonts w:hAnsi="Times New Roman" w:cs="Times New Roman"/>
          <w:color w:val="000000"/>
          <w:sz w:val="24"/>
          <w:szCs w:val="24"/>
          <w:lang w:val="ru-RU"/>
        </w:rPr>
        <w:t>МАОУ – СОШ села Батурино Асиновского района Томской области</w:t>
      </w: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школа, организация) создана </w:t>
      </w:r>
      <w:r w:rsidR="00385C08">
        <w:rPr>
          <w:rFonts w:hAnsi="Times New Roman" w:cs="Times New Roman"/>
          <w:color w:val="000000"/>
          <w:sz w:val="24"/>
          <w:szCs w:val="24"/>
          <w:lang w:val="ru-RU"/>
        </w:rPr>
        <w:t>в 1932 году.</w:t>
      </w: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85C08" w:rsidRPr="00385C08" w:rsidRDefault="00511C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расположена по адресу: </w:t>
      </w:r>
      <w:r w:rsidR="00385C08">
        <w:rPr>
          <w:rFonts w:hAnsi="Times New Roman" w:cs="Times New Roman"/>
          <w:color w:val="000000"/>
          <w:sz w:val="24"/>
          <w:szCs w:val="24"/>
          <w:lang w:val="ru-RU"/>
        </w:rPr>
        <w:t>Томская область, Асиновский район, с. Батурино, ул. Рабочая, д.59</w:t>
      </w: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>. Телефон</w:t>
      </w:r>
      <w:r w:rsidR="00385C08">
        <w:rPr>
          <w:rFonts w:hAnsi="Times New Roman" w:cs="Times New Roman"/>
          <w:color w:val="000000"/>
          <w:sz w:val="24"/>
          <w:szCs w:val="24"/>
          <w:lang w:val="ru-RU"/>
        </w:rPr>
        <w:t>: 8(38241)41177</w:t>
      </w: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B66632" w:rsidRPr="00385C08" w:rsidRDefault="00511C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>Электронный адрес:</w:t>
      </w:r>
      <w:r w:rsidR="00385C08" w:rsidRPr="00385C08">
        <w:rPr>
          <w:lang w:val="ru-RU"/>
        </w:rPr>
        <w:t xml:space="preserve"> </w:t>
      </w:r>
      <w:hyperlink r:id="rId6" w:history="1">
        <w:r w:rsidR="00385C08" w:rsidRPr="00CF3BE0">
          <w:rPr>
            <w:rStyle w:val="a3"/>
            <w:sz w:val="24"/>
            <w:szCs w:val="24"/>
          </w:rPr>
          <w:t>baturino</w:t>
        </w:r>
        <w:r w:rsidR="00385C08" w:rsidRPr="00385C08">
          <w:rPr>
            <w:rStyle w:val="a3"/>
            <w:sz w:val="24"/>
            <w:szCs w:val="24"/>
            <w:lang w:val="ru-RU"/>
          </w:rPr>
          <w:t>-</w:t>
        </w:r>
        <w:r w:rsidR="00385C08">
          <w:rPr>
            <w:rStyle w:val="a3"/>
            <w:sz w:val="24"/>
            <w:szCs w:val="24"/>
          </w:rPr>
          <w:t>s</w:t>
        </w:r>
        <w:r w:rsidR="00385C08" w:rsidRPr="00CF3BE0">
          <w:rPr>
            <w:rStyle w:val="a3"/>
            <w:sz w:val="24"/>
            <w:szCs w:val="24"/>
          </w:rPr>
          <w:t>chool</w:t>
        </w:r>
        <w:r w:rsidR="00385C08" w:rsidRPr="00385C08">
          <w:rPr>
            <w:rStyle w:val="a3"/>
            <w:sz w:val="24"/>
            <w:szCs w:val="24"/>
            <w:lang w:val="ru-RU"/>
          </w:rPr>
          <w:t>@</w:t>
        </w:r>
        <w:r w:rsidR="00385C08" w:rsidRPr="00CF3BE0">
          <w:rPr>
            <w:rStyle w:val="a3"/>
            <w:sz w:val="24"/>
            <w:szCs w:val="24"/>
          </w:rPr>
          <w:t>asino</w:t>
        </w:r>
        <w:r w:rsidR="00385C08" w:rsidRPr="00385C08">
          <w:rPr>
            <w:rStyle w:val="a3"/>
            <w:sz w:val="24"/>
            <w:szCs w:val="24"/>
            <w:lang w:val="ru-RU"/>
          </w:rPr>
          <w:t>.</w:t>
        </w:r>
        <w:r w:rsidR="00385C08" w:rsidRPr="00CF3BE0">
          <w:rPr>
            <w:rStyle w:val="a3"/>
            <w:sz w:val="24"/>
            <w:szCs w:val="24"/>
          </w:rPr>
          <w:t>gov</w:t>
        </w:r>
        <w:r w:rsidR="00385C08" w:rsidRPr="00385C08">
          <w:rPr>
            <w:rStyle w:val="a3"/>
            <w:sz w:val="24"/>
            <w:szCs w:val="24"/>
            <w:lang w:val="ru-RU"/>
          </w:rPr>
          <w:t>70.</w:t>
        </w:r>
        <w:r w:rsidR="00385C08" w:rsidRPr="00CF3BE0">
          <w:rPr>
            <w:rStyle w:val="a3"/>
            <w:sz w:val="24"/>
            <w:szCs w:val="24"/>
          </w:rPr>
          <w:t>ru</w:t>
        </w:r>
      </w:hyperlink>
      <w:r w:rsidR="00385C08" w:rsidRPr="00511C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6632" w:rsidRPr="00511C3B" w:rsidRDefault="00511C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>Школа находится в типовом здании по проекту</w:t>
      </w:r>
      <w:r w:rsidR="00385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85C08" w:rsidRPr="00385C08">
        <w:rPr>
          <w:rFonts w:hAnsi="Times New Roman" w:cs="Times New Roman"/>
          <w:color w:val="000000"/>
          <w:sz w:val="24"/>
          <w:szCs w:val="24"/>
          <w:lang w:val="ru-RU"/>
        </w:rPr>
        <w:t>1932</w:t>
      </w: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 В ней обучают</w:t>
      </w:r>
      <w:r w:rsidR="00385C08">
        <w:rPr>
          <w:rFonts w:hAnsi="Times New Roman" w:cs="Times New Roman"/>
          <w:color w:val="000000"/>
          <w:sz w:val="24"/>
          <w:szCs w:val="24"/>
          <w:lang w:val="ru-RU"/>
        </w:rPr>
        <w:t xml:space="preserve"> 164</w:t>
      </w: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3990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 xml:space="preserve">. Учебные занятия проводятся в </w:t>
      </w:r>
      <w:r w:rsidR="00385C08">
        <w:rPr>
          <w:rFonts w:hAnsi="Times New Roman" w:cs="Times New Roman"/>
          <w:color w:val="000000"/>
          <w:sz w:val="24"/>
          <w:szCs w:val="24"/>
          <w:lang w:val="ru-RU"/>
        </w:rPr>
        <w:t>одну смену</w:t>
      </w: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>. Режим работы школы: пятидневная учебная неделя.</w:t>
      </w:r>
      <w:r w:rsidR="00385C08" w:rsidRPr="00385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85C08" w:rsidRPr="00511C3B">
        <w:rPr>
          <w:rFonts w:hAnsi="Times New Roman" w:cs="Times New Roman"/>
          <w:color w:val="000000"/>
          <w:sz w:val="24"/>
          <w:szCs w:val="24"/>
          <w:lang w:val="ru-RU"/>
        </w:rPr>
        <w:t xml:space="preserve">У школы </w:t>
      </w:r>
      <w:r w:rsidR="00385C08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="00385C08" w:rsidRPr="00511C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85C08">
        <w:rPr>
          <w:rFonts w:hAnsi="Times New Roman" w:cs="Times New Roman"/>
          <w:color w:val="000000"/>
          <w:sz w:val="24"/>
          <w:szCs w:val="24"/>
          <w:lang w:val="ru-RU"/>
        </w:rPr>
        <w:t>филиал</w:t>
      </w:r>
      <w:r w:rsidR="00385C08" w:rsidRPr="00385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85C08">
        <w:rPr>
          <w:rFonts w:hAnsi="Times New Roman" w:cs="Times New Roman"/>
          <w:color w:val="000000"/>
          <w:sz w:val="24"/>
          <w:szCs w:val="24"/>
          <w:lang w:val="ru-RU"/>
        </w:rPr>
        <w:t>в п.Первопашенск, где обучается 5 человек (</w:t>
      </w:r>
      <w:r w:rsidR="002A7988">
        <w:rPr>
          <w:rFonts w:hAnsi="Times New Roman" w:cs="Times New Roman"/>
          <w:color w:val="000000"/>
          <w:sz w:val="24"/>
          <w:szCs w:val="24"/>
          <w:lang w:val="ru-RU"/>
        </w:rPr>
        <w:t>3 – в 1 классе, 1 – во 2, 1 – в 4 классе).</w:t>
      </w:r>
    </w:p>
    <w:p w:rsidR="002A7988" w:rsidRPr="002A7988" w:rsidRDefault="00511C3B" w:rsidP="00DC39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>Обеспечена занятость учащихся по интересам во второй половине дня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>в рамках дополнительного образования и курсов внеурочной деятельности. На конец 2022 года дополнительное образование представлено</w:t>
      </w:r>
      <w:r w:rsidR="002A7988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 xml:space="preserve"> кружками и секциями.</w:t>
      </w:r>
    </w:p>
    <w:p w:rsidR="00B66632" w:rsidRPr="00511C3B" w:rsidRDefault="00511C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об обучающихся. </w:t>
      </w: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>Оценка содержания и качества подготовки обучающихся – статистика показателей за 2019–2022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6"/>
        <w:gridCol w:w="3731"/>
        <w:gridCol w:w="1192"/>
        <w:gridCol w:w="1192"/>
        <w:gridCol w:w="1192"/>
        <w:gridCol w:w="1284"/>
      </w:tblGrid>
      <w:tr w:rsidR="00B66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2019–2020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2020–2021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2021–2022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конец 2022 года</w:t>
            </w:r>
          </w:p>
        </w:tc>
      </w:tr>
      <w:tr w:rsidR="00B666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2A7988" w:rsidRDefault="002A7988" w:rsidP="002A79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2A7988" w:rsidRDefault="002A79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AA5E24" w:rsidRDefault="00AA5E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AA5E24" w:rsidRDefault="00AA5E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164</w:t>
            </w:r>
          </w:p>
        </w:tc>
      </w:tr>
      <w:tr w:rsidR="00B666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B666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AA5E24" w:rsidRDefault="00AA5E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AA5E24" w:rsidRDefault="00AA5E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AA5E24" w:rsidRDefault="00AA5E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AA5E24" w:rsidRDefault="00AA5E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</w:tr>
      <w:tr w:rsidR="00B666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B666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AA5E24" w:rsidRDefault="00AA5E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AA5E24" w:rsidRDefault="00AA5E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AA5E24" w:rsidRDefault="00AA5E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AA5E24" w:rsidRDefault="00AA5E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</w:tr>
      <w:tr w:rsidR="00B666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B666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AA5E24" w:rsidRDefault="00AA5E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AA5E24" w:rsidRDefault="00AA5E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AA5E24" w:rsidRDefault="00AA5E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AA5E24" w:rsidRDefault="00AA5E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B66632" w:rsidRPr="00C12D1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B666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B666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B666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B666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666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B666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B666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B666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AA5E24" w:rsidRDefault="00AA5E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AA5E24" w:rsidRDefault="00AA5E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AA5E24" w:rsidRDefault="00AA5E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B666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B666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B666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B666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AA5E24" w:rsidRDefault="00B666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B666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B666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6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B666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AA5E24" w:rsidRDefault="00AA5E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B666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B666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B66632" w:rsidRPr="00C12D1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с 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B666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B666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B666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B666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666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B666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AA5E24" w:rsidRDefault="00AA5E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AA5E24" w:rsidRDefault="00AA5E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AA5E24" w:rsidRDefault="00AA5E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B666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B666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AA5E24" w:rsidRDefault="00AA5E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AA5E24" w:rsidRDefault="00AA5E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AA5E24" w:rsidRDefault="00AA5E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AA5E24" w:rsidRPr="00AA5E24" w:rsidRDefault="00AA5E24" w:rsidP="00AA5E24">
      <w:pPr>
        <w:spacing w:after="0"/>
        <w:rPr>
          <w:rFonts w:ascii="Times New Roman" w:hAnsi="Times New Roman" w:cs="Times New Roman"/>
          <w:iCs/>
          <w:color w:val="222222"/>
          <w:lang w:val="ru-RU"/>
        </w:rPr>
      </w:pPr>
      <w:r w:rsidRPr="00AA5E24">
        <w:rPr>
          <w:rFonts w:ascii="Times New Roman" w:hAnsi="Times New Roman" w:cs="Times New Roman"/>
          <w:iCs/>
          <w:color w:val="222222"/>
          <w:lang w:val="ru-RU"/>
        </w:rPr>
        <w:t>Приведенная статистика показывает, что уровень освоения основных образовательных программ стабильный,</w:t>
      </w:r>
      <w:r w:rsidRPr="00F0319E">
        <w:rPr>
          <w:rFonts w:ascii="Times New Roman" w:hAnsi="Times New Roman" w:cs="Times New Roman"/>
          <w:iCs/>
          <w:color w:val="222222"/>
        </w:rPr>
        <w:t> </w:t>
      </w:r>
      <w:r w:rsidRPr="00AA5E24">
        <w:rPr>
          <w:rFonts w:ascii="Times New Roman" w:hAnsi="Times New Roman" w:cs="Times New Roman"/>
          <w:iCs/>
          <w:color w:val="222222"/>
          <w:lang w:val="ru-RU"/>
        </w:rPr>
        <w:t xml:space="preserve">при этом </w:t>
      </w:r>
      <w:r w:rsidR="000E4214">
        <w:rPr>
          <w:rFonts w:ascii="Times New Roman" w:hAnsi="Times New Roman" w:cs="Times New Roman"/>
          <w:iCs/>
          <w:color w:val="222222"/>
          <w:lang w:val="ru-RU"/>
        </w:rPr>
        <w:t>колич</w:t>
      </w:r>
      <w:r w:rsidR="00DC3990">
        <w:rPr>
          <w:rFonts w:ascii="Times New Roman" w:hAnsi="Times New Roman" w:cs="Times New Roman"/>
          <w:iCs/>
          <w:color w:val="222222"/>
          <w:lang w:val="ru-RU"/>
        </w:rPr>
        <w:t>ество</w:t>
      </w:r>
      <w:r w:rsidRPr="00AA5E24">
        <w:rPr>
          <w:rFonts w:ascii="Times New Roman" w:hAnsi="Times New Roman" w:cs="Times New Roman"/>
          <w:iCs/>
          <w:color w:val="222222"/>
          <w:lang w:val="ru-RU"/>
        </w:rPr>
        <w:t xml:space="preserve"> обучающихся Школы</w:t>
      </w:r>
      <w:r w:rsidR="000E4214">
        <w:rPr>
          <w:rFonts w:ascii="Times New Roman" w:hAnsi="Times New Roman" w:cs="Times New Roman"/>
          <w:iCs/>
          <w:color w:val="222222"/>
          <w:lang w:val="ru-RU"/>
        </w:rPr>
        <w:t xml:space="preserve"> практически не изменяется</w:t>
      </w:r>
      <w:r w:rsidRPr="00AA5E24">
        <w:rPr>
          <w:rFonts w:ascii="Times New Roman" w:hAnsi="Times New Roman" w:cs="Times New Roman"/>
          <w:iCs/>
          <w:color w:val="222222"/>
          <w:lang w:val="ru-RU"/>
        </w:rPr>
        <w:t>.</w:t>
      </w:r>
    </w:p>
    <w:p w:rsidR="00B66632" w:rsidRPr="00511C3B" w:rsidRDefault="00511C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Характеристика окружающего социума. </w:t>
      </w: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>Социум школы представляет собой микро- и макроосреду. Микросреду составляют семьи воспитанников и учащихся. Статистические сведения о социальном статусе семей свидетельствуют о сохранении высокого показателя численности многодетных и социально незащищенных семей (семьи, в которых оформлена опека, имеются дети-инвалиды):</w:t>
      </w:r>
    </w:p>
    <w:p w:rsidR="00B66632" w:rsidRPr="00511C3B" w:rsidRDefault="00511C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 xml:space="preserve">2020 год </w:t>
      </w:r>
      <w:r w:rsidR="00FE4DF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4DF4">
        <w:rPr>
          <w:rFonts w:hAnsi="Times New Roman" w:cs="Times New Roman"/>
          <w:color w:val="000000"/>
          <w:sz w:val="24"/>
          <w:szCs w:val="24"/>
          <w:lang w:val="ru-RU"/>
        </w:rPr>
        <w:t>48,1</w:t>
      </w: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>% от общего числа семей;</w:t>
      </w:r>
    </w:p>
    <w:p w:rsidR="00B66632" w:rsidRPr="00511C3B" w:rsidRDefault="00511C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>2021 год</w:t>
      </w:r>
      <w:r w:rsidR="00AA5E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4DF4">
        <w:rPr>
          <w:rFonts w:hAnsi="Times New Roman" w:cs="Times New Roman"/>
          <w:color w:val="000000"/>
          <w:sz w:val="24"/>
          <w:szCs w:val="24"/>
          <w:lang w:val="ru-RU"/>
        </w:rPr>
        <w:t>– 45,3</w:t>
      </w: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>% от общего числа семей;</w:t>
      </w:r>
    </w:p>
    <w:p w:rsidR="00B66632" w:rsidRPr="00511C3B" w:rsidRDefault="00511C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>2022 год</w:t>
      </w:r>
      <w:r w:rsidR="00AA5E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4DF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AA5E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4DF4">
        <w:rPr>
          <w:rFonts w:hAnsi="Times New Roman" w:cs="Times New Roman"/>
          <w:color w:val="000000"/>
          <w:sz w:val="24"/>
          <w:szCs w:val="24"/>
          <w:lang w:val="ru-RU"/>
        </w:rPr>
        <w:t>41,4</w:t>
      </w: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>% от общего числа семей.</w:t>
      </w:r>
    </w:p>
    <w:p w:rsidR="00B66632" w:rsidRPr="00511C3B" w:rsidRDefault="00511C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>На уровне дошкольного</w:t>
      </w:r>
      <w:r w:rsidR="00FE4DF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4DF4" w:rsidRPr="00511C3B">
        <w:rPr>
          <w:rFonts w:hAnsi="Times New Roman" w:cs="Times New Roman"/>
          <w:color w:val="000000"/>
          <w:sz w:val="24"/>
          <w:szCs w:val="24"/>
          <w:lang w:val="ru-RU"/>
        </w:rPr>
        <w:t>начального, основного и среднего общего образовани</w:t>
      </w:r>
      <w:r w:rsidR="00FE4DF4">
        <w:rPr>
          <w:rFonts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 xml:space="preserve">численность многодетных семей с 2019 года </w:t>
      </w:r>
      <w:r w:rsidR="00FE4DF4">
        <w:rPr>
          <w:rFonts w:hAnsi="Times New Roman" w:cs="Times New Roman"/>
          <w:color w:val="000000"/>
          <w:sz w:val="24"/>
          <w:szCs w:val="24"/>
          <w:lang w:val="ru-RU"/>
        </w:rPr>
        <w:t>заметно снижается.</w:t>
      </w:r>
    </w:p>
    <w:p w:rsidR="00B66632" w:rsidRPr="00511C3B" w:rsidRDefault="00511C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 xml:space="preserve">Макросреду или макроокружение представляют различные организации, взаимодействие с которыми позволяет реализовать модель, основанную на интегративной связи образования, науки и социальных структур. Рядом со школой находятся </w:t>
      </w:r>
      <w:r w:rsidR="00FE4DF4">
        <w:rPr>
          <w:rFonts w:hAnsi="Times New Roman" w:cs="Times New Roman"/>
          <w:color w:val="000000"/>
          <w:sz w:val="24"/>
          <w:szCs w:val="24"/>
          <w:lang w:val="ru-RU"/>
        </w:rPr>
        <w:t>спортивная школа, сельская библиотека и центр досуга населения</w:t>
      </w: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FE4DF4">
        <w:rPr>
          <w:rFonts w:hAnsi="Times New Roman" w:cs="Times New Roman"/>
          <w:color w:val="000000"/>
          <w:sz w:val="24"/>
          <w:szCs w:val="24"/>
          <w:lang w:val="ru-RU"/>
        </w:rPr>
        <w:t xml:space="preserve"> Со всеми организациями налажены</w:t>
      </w: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 xml:space="preserve"> партнерские взаимоотношения: </w:t>
      </w:r>
      <w:r w:rsidR="00FE4DF4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 xml:space="preserve"> совместные мастер-классы, круглые столы.</w:t>
      </w:r>
    </w:p>
    <w:p w:rsidR="00B66632" w:rsidRPr="00511C3B" w:rsidRDefault="00511C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 xml:space="preserve">Сотрудничество со </w:t>
      </w:r>
      <w:r w:rsidR="009C71CC">
        <w:rPr>
          <w:rFonts w:hAnsi="Times New Roman" w:cs="Times New Roman"/>
          <w:color w:val="000000"/>
          <w:sz w:val="24"/>
          <w:szCs w:val="24"/>
          <w:lang w:val="ru-RU"/>
        </w:rPr>
        <w:t>спортивной школой</w:t>
      </w: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 xml:space="preserve"> позволяет обеспечить возможность получения дополнительного образования, реализовать индивидуально-дифференцированный подход к развитию детей, удовлетворить потребность детей в двигательной активности (через посещение учащимися различных спортивных секций).</w:t>
      </w:r>
    </w:p>
    <w:p w:rsidR="00B66632" w:rsidRPr="00511C3B" w:rsidRDefault="00511C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 xml:space="preserve">Совместно с </w:t>
      </w:r>
      <w:r w:rsidR="009C71CC">
        <w:rPr>
          <w:rFonts w:hAnsi="Times New Roman" w:cs="Times New Roman"/>
          <w:color w:val="000000"/>
          <w:sz w:val="24"/>
          <w:szCs w:val="24"/>
          <w:lang w:val="ru-RU"/>
        </w:rPr>
        <w:t>библиотекой и центром досуга</w:t>
      </w: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проводит литературные и культурно-познавательные мероприятия.</w:t>
      </w:r>
    </w:p>
    <w:p w:rsidR="00B66632" w:rsidRDefault="00511C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Организационно-педагогические условия организации, характеристика педагогов.</w:t>
      </w: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Общее количество работников –</w:t>
      </w:r>
      <w:r w:rsidR="009C71CC">
        <w:rPr>
          <w:rFonts w:hAnsi="Times New Roman" w:cs="Times New Roman"/>
          <w:color w:val="000000"/>
          <w:sz w:val="24"/>
          <w:szCs w:val="24"/>
          <w:lang w:val="ru-RU"/>
        </w:rPr>
        <w:t xml:space="preserve"> 42</w:t>
      </w: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0E421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>. Из них</w:t>
      </w:r>
      <w:r w:rsidR="000E4214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9C71CC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 xml:space="preserve"> – учителя</w:t>
      </w:r>
      <w:r w:rsidR="009C71CC">
        <w:rPr>
          <w:rFonts w:hAnsi="Times New Roman" w:cs="Times New Roman"/>
          <w:color w:val="000000"/>
          <w:sz w:val="24"/>
          <w:szCs w:val="24"/>
          <w:lang w:val="ru-RU"/>
        </w:rPr>
        <w:t>, 6</w:t>
      </w: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 xml:space="preserve"> – иные педагогические работники</w:t>
      </w:r>
      <w:r w:rsidR="000E4214">
        <w:rPr>
          <w:rFonts w:hAnsi="Times New Roman" w:cs="Times New Roman"/>
          <w:color w:val="000000"/>
          <w:sz w:val="24"/>
          <w:szCs w:val="24"/>
          <w:lang w:val="ru-RU"/>
        </w:rPr>
        <w:t>, 22</w:t>
      </w: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 xml:space="preserve"> – непедагогические работники.</w:t>
      </w:r>
      <w:r w:rsidR="002F30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F305C" w:rsidRPr="00511C3B" w:rsidRDefault="002F305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42"/>
        <w:gridCol w:w="4148"/>
        <w:gridCol w:w="2387"/>
      </w:tblGrid>
      <w:tr w:rsidR="00B66632" w:rsidRPr="00C12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Образование, кол-во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Наличие квалификационных категорий, кол-во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Стаж работы, кол-во работников</w:t>
            </w:r>
          </w:p>
        </w:tc>
      </w:tr>
      <w:tr w:rsidR="00B66632" w:rsidRPr="002F30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9C71CC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Высшее –</w:t>
            </w:r>
            <w:r w:rsidR="009C71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F30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511C3B">
              <w:rPr>
                <w:lang w:val="ru-RU"/>
              </w:rPr>
              <w:br/>
            </w: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специальное –</w:t>
            </w:r>
            <w:r w:rsidR="002F30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F30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  <w:r w:rsidRPr="00511C3B">
              <w:rPr>
                <w:lang w:val="ru-RU"/>
              </w:rPr>
              <w:br/>
            </w:r>
            <w:r w:rsidRPr="009C71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Обучаются в ВУЗах </w:t>
            </w:r>
            <w:r w:rsidR="009C71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ССУЗах </w:t>
            </w:r>
            <w:r w:rsidRPr="009C71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2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Высшая –</w:t>
            </w:r>
            <w:r w:rsidR="009C71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71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 –</w:t>
            </w:r>
            <w:r w:rsidR="002F305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30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2F305C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5 лет –</w:t>
            </w:r>
            <w:r w:rsidR="002F30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511C3B">
              <w:rPr>
                <w:lang w:val="ru-RU"/>
              </w:rPr>
              <w:br/>
            </w: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– 10 лет –</w:t>
            </w:r>
            <w:r w:rsidR="002F30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511C3B">
              <w:rPr>
                <w:lang w:val="ru-RU"/>
              </w:rPr>
              <w:br/>
            </w:r>
            <w:r w:rsidRPr="002F30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Свыше 15 лет –</w:t>
            </w:r>
            <w:r w:rsidR="002F30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30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F30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 w:rsidRPr="002F30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</w:tr>
    </w:tbl>
    <w:p w:rsidR="00B66632" w:rsidRPr="00511C3B" w:rsidRDefault="00511C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>На данный момент школа полностью укомплектована для реализации образовательных программ общего образования. На момент завершения программы школа должна создать материально-технические ресурсы для реализации программ дополнительного образования по следующим направлениям: технической, физкультурно-спортивной, туристско-краеведческой.</w:t>
      </w:r>
    </w:p>
    <w:p w:rsidR="00B66632" w:rsidRPr="002F305C" w:rsidRDefault="00511C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30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 для разработки программы развития</w:t>
      </w:r>
    </w:p>
    <w:p w:rsidR="00B66632" w:rsidRPr="00511C3B" w:rsidRDefault="00511C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>Перед началом разработки программы рабочая группа проанализировала:</w:t>
      </w:r>
    </w:p>
    <w:p w:rsidR="00B66632" w:rsidRPr="00511C3B" w:rsidRDefault="00511C3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 реализации программы развития школы на</w:t>
      </w:r>
      <w:r w:rsidR="00920408">
        <w:rPr>
          <w:rFonts w:hAnsi="Times New Roman" w:cs="Times New Roman"/>
          <w:color w:val="000000"/>
          <w:sz w:val="24"/>
          <w:szCs w:val="24"/>
          <w:lang w:val="ru-RU"/>
        </w:rPr>
        <w:t xml:space="preserve"> 2019-2023</w:t>
      </w: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годы;</w:t>
      </w:r>
    </w:p>
    <w:p w:rsidR="00B66632" w:rsidRPr="00511C3B" w:rsidRDefault="00511C3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 xml:space="preserve">потенциал развития школы на основе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>–анализа возможностей и проблем образовательной организации;</w:t>
      </w:r>
    </w:p>
    <w:p w:rsidR="00B66632" w:rsidRDefault="00511C3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возможные варианты развития.</w:t>
      </w:r>
    </w:p>
    <w:p w:rsidR="00B66632" w:rsidRPr="00511C3B" w:rsidRDefault="00511C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Основания для разработки программы развития школы по итогам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>-анализа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06"/>
        <w:gridCol w:w="2163"/>
        <w:gridCol w:w="2318"/>
        <w:gridCol w:w="2290"/>
      </w:tblGrid>
      <w:tr w:rsidR="00B66632" w:rsidRPr="00C12D1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 актуального состояния внутреннего потенциала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 перспектив развития в соответствии с изменениями внешнего окружения</w:t>
            </w:r>
          </w:p>
        </w:tc>
      </w:tr>
      <w:tr w:rsidR="00B66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Сильные стороны (S)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Слабые стороны (W)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Благоприятные возможности (O)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Угрозы (T)</w:t>
            </w:r>
          </w:p>
        </w:tc>
      </w:tr>
      <w:tr w:rsidR="00B66632" w:rsidRPr="001F44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9204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Достаточно в</w:t>
            </w:r>
            <w:r w:rsidR="00511C3B"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ысокий уровень профессиональной подготовки преподавателей</w:t>
            </w:r>
            <w:r w:rsidR="001F44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(3</w:t>
            </w:r>
            <w:r w:rsidR="00511C3B"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0 % учителей имеют высшую и первую категорию).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1F44E2" w:rsidRDefault="001F44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 молодых педагогических кадров, с</w:t>
            </w:r>
            <w:r w:rsidR="00511C3B" w:rsidRPr="001F44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лабая материально-техническая база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предложения по сетевому взаимодействию</w:t>
            </w:r>
            <w:r w:rsidR="001F44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целевое обучение в педагогических ВУЗах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1F44E2" w:rsidRDefault="001F44E2" w:rsidP="001F44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Снижается число обучающихся, </w:t>
            </w:r>
          </w:p>
        </w:tc>
      </w:tr>
      <w:tr w:rsidR="00B66632" w:rsidRPr="00C12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план имеет разнообразную </w:t>
            </w: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вариативную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Недостаточное количество </w:t>
            </w: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учащихся школы для необходимого набора в профильные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Есть спрос на профильное и </w:t>
            </w: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предпрофильное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 w:rsidP="001F44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Период демографического </w:t>
            </w: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спада в </w:t>
            </w:r>
            <w:r w:rsidR="001F44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селе</w:t>
            </w:r>
          </w:p>
        </w:tc>
      </w:tr>
      <w:tr w:rsidR="00B66632" w:rsidRPr="00C12D1E" w:rsidTr="00521310">
        <w:trPr>
          <w:trHeight w:val="19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1F44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Школа часто участвует в спортивно-оздоровительных мероприятиях различного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1F44E2" w:rsidP="001F44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3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Недостаточное финансирование</w:t>
            </w:r>
            <w:r w:rsidR="005213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21310" w:rsidRDefault="00521310" w:rsidP="001F44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Школа расположена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отдаленном районе</w:t>
            </w:r>
          </w:p>
          <w:p w:rsidR="00521310" w:rsidRPr="00521310" w:rsidRDefault="00521310" w:rsidP="001F44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1F44E2" w:rsidP="001F44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Развита система организации проектно-исследовательской деятельности школьников</w:t>
            </w:r>
            <w:r w:rsidR="005213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21310" w:rsidRPr="00511C3B" w:rsidRDefault="00521310" w:rsidP="001F44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участвует в конкурсах на получение грантов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 w:rsidP="001F44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39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Недостаточное финансирование</w:t>
            </w:r>
            <w:r w:rsidR="005213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21310" w:rsidRDefault="00521310" w:rsidP="001F44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21310" w:rsidRPr="00521310" w:rsidRDefault="00521310" w:rsidP="001F44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Слабый спрос на культурные мероприятия</w:t>
            </w:r>
          </w:p>
        </w:tc>
      </w:tr>
      <w:tr w:rsidR="00B66632" w:rsidRPr="00C12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 w:rsidP="001F44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Школьники успешно участвуют в олимпиадах, конкурсах, конференциях различной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Библиотечный фонд укомплектован недостаточно, нет новых поступлений, в т. ч. электронных изданий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BE23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="00511C3B"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выстроила систему взаимодействия с государственными и общественными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полностью зависит от бюджетного финансирования в условиях экономической нестабильности</w:t>
            </w:r>
          </w:p>
        </w:tc>
      </w:tr>
    </w:tbl>
    <w:p w:rsidR="00521310" w:rsidRPr="00521310" w:rsidRDefault="00521310" w:rsidP="00BE23A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632" w:rsidRPr="00DC3990" w:rsidRDefault="00511C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9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направления развития организации</w:t>
      </w:r>
    </w:p>
    <w:p w:rsidR="00B66632" w:rsidRPr="00511C3B" w:rsidRDefault="00511C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>1. Внедрение ФГОС-2021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>и переход на ФООП.</w:t>
      </w:r>
    </w:p>
    <w:p w:rsidR="00B66632" w:rsidRPr="00511C3B" w:rsidRDefault="00511C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>Создание рабочей группы по обеспечению перехода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>применение ФООП. Обеспечение соответствия материально-технической базы новым требованиям стандартов.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>Корректировка всех ООП с учетом ФООП.</w:t>
      </w:r>
    </w:p>
    <w:p w:rsidR="00B66632" w:rsidRPr="00511C3B" w:rsidRDefault="00511C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>2. Внутренний мониторинг условий организации на соответствие аккредитационным показателям.</w:t>
      </w:r>
    </w:p>
    <w:p w:rsidR="00B66632" w:rsidRPr="00511C3B" w:rsidRDefault="00511C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>Проводить периодическую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>внутреннюю проверку школы на соответствие аккредитационным показателям. Если выявятся несоответствия, провести мероприятия по их устранению.</w:t>
      </w:r>
    </w:p>
    <w:p w:rsidR="00B66632" w:rsidRPr="00511C3B" w:rsidRDefault="00511C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3B76CC">
        <w:rPr>
          <w:rFonts w:hAnsi="Times New Roman" w:cs="Times New Roman"/>
          <w:color w:val="000000"/>
          <w:sz w:val="24"/>
          <w:szCs w:val="24"/>
          <w:lang w:val="ru-RU"/>
        </w:rPr>
        <w:t>Продолжение реализации плана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>советника директора по воспитанию и взаимодействию с детскими общественными объединениями.</w:t>
      </w:r>
    </w:p>
    <w:p w:rsidR="003B76CC" w:rsidRDefault="00511C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Перераспределить работу по организации и контролю воспитательной деятельности школы с учетом должностных обязанностей специалиста. </w:t>
      </w:r>
    </w:p>
    <w:p w:rsidR="00B66632" w:rsidRPr="00511C3B" w:rsidRDefault="0052131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511C3B" w:rsidRPr="00511C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="00511C3B" w:rsidRPr="00511C3B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проекте Минпросвещения «Школьный театр».</w:t>
      </w:r>
    </w:p>
    <w:p w:rsidR="00B66632" w:rsidRPr="00511C3B" w:rsidRDefault="0052131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</w:t>
      </w:r>
      <w:r w:rsidR="00511C3B" w:rsidRPr="00511C3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11C3B">
        <w:rPr>
          <w:rFonts w:hAnsi="Times New Roman" w:cs="Times New Roman"/>
          <w:color w:val="000000"/>
          <w:sz w:val="24"/>
          <w:szCs w:val="24"/>
        </w:rPr>
        <w:t> </w:t>
      </w:r>
      <w:r w:rsidR="00511C3B" w:rsidRPr="00511C3B">
        <w:rPr>
          <w:rFonts w:hAnsi="Times New Roman" w:cs="Times New Roman"/>
          <w:color w:val="000000"/>
          <w:sz w:val="24"/>
          <w:szCs w:val="24"/>
          <w:lang w:val="ru-RU"/>
        </w:rPr>
        <w:t>Цифровизация рабочих и образовательных процессов в организации.</w:t>
      </w:r>
    </w:p>
    <w:p w:rsidR="00521310" w:rsidRDefault="00511C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государственной политики в сфере цифровой трансформации образовательной организации и развития цифровой образовательной среды. </w:t>
      </w:r>
    </w:p>
    <w:p w:rsidR="00B66632" w:rsidRPr="00511C3B" w:rsidRDefault="0052131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511C3B" w:rsidRPr="00511C3B">
        <w:rPr>
          <w:rFonts w:hAnsi="Times New Roman" w:cs="Times New Roman"/>
          <w:color w:val="000000"/>
          <w:sz w:val="24"/>
          <w:szCs w:val="24"/>
          <w:lang w:val="ru-RU"/>
        </w:rPr>
        <w:t>. Совершенствование системы охраны труда. Внедрение новых мероприятий по улучшению условий и охраны труда.</w:t>
      </w:r>
    </w:p>
    <w:p w:rsidR="00B66632" w:rsidRPr="00511C3B" w:rsidRDefault="00511C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 xml:space="preserve">Актуализировать локальные нормативные акты школы в сфере охраны труда. Разработать, утвердить и планомерно осуществлять </w:t>
      </w:r>
      <w:r w:rsidR="0052131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улучшению условий и охраны труда, в том числе:</w:t>
      </w:r>
    </w:p>
    <w:p w:rsidR="00B66632" w:rsidRPr="00511C3B" w:rsidRDefault="00511C3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>проводить специальную оценку условий труда, оценку уровней профессиональных рисков;</w:t>
      </w:r>
    </w:p>
    <w:p w:rsidR="00B66632" w:rsidRPr="00511C3B" w:rsidRDefault="00511C3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>механизировать работы при складировании и транспортировании продуктов, отходов, других тяжелых объектов;</w:t>
      </w:r>
    </w:p>
    <w:p w:rsidR="00B66632" w:rsidRDefault="00511C3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>модернизировать оборудование и технологические процессы на рабочих местах с целью снижения содержания вредных веществ в воздухе рабочей зоны, механических колебаний и излучений</w:t>
      </w:r>
      <w:r w:rsidR="003B76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76CC" w:rsidRPr="00511C3B" w:rsidRDefault="003B76CC" w:rsidP="003B76C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632" w:rsidRPr="00511C3B" w:rsidRDefault="0052131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511C3B" w:rsidRPr="00511C3B">
        <w:rPr>
          <w:rFonts w:hAnsi="Times New Roman" w:cs="Times New Roman"/>
          <w:color w:val="000000"/>
          <w:sz w:val="24"/>
          <w:szCs w:val="24"/>
          <w:lang w:val="ru-RU"/>
        </w:rPr>
        <w:t>. Усиление антитеррористической защищенности организации.</w:t>
      </w:r>
    </w:p>
    <w:p w:rsidR="00B66632" w:rsidRPr="00511C3B" w:rsidRDefault="00511C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>Провести оценку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</w:r>
    </w:p>
    <w:p w:rsidR="00B66632" w:rsidRPr="00511C3B" w:rsidRDefault="0052131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511C3B" w:rsidRPr="00511C3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11C3B">
        <w:rPr>
          <w:rFonts w:hAnsi="Times New Roman" w:cs="Times New Roman"/>
          <w:color w:val="000000"/>
          <w:sz w:val="24"/>
          <w:szCs w:val="24"/>
        </w:rPr>
        <w:t> </w:t>
      </w:r>
      <w:r w:rsidR="00511C3B" w:rsidRPr="00511C3B">
        <w:rPr>
          <w:rFonts w:hAnsi="Times New Roman" w:cs="Times New Roman"/>
          <w:color w:val="000000"/>
          <w:sz w:val="24"/>
          <w:szCs w:val="24"/>
          <w:lang w:val="ru-RU"/>
        </w:rPr>
        <w:t>Оптимизация работы</w:t>
      </w:r>
      <w:r w:rsidR="00511C3B">
        <w:rPr>
          <w:rFonts w:hAnsi="Times New Roman" w:cs="Times New Roman"/>
          <w:color w:val="000000"/>
          <w:sz w:val="24"/>
          <w:szCs w:val="24"/>
        </w:rPr>
        <w:t> </w:t>
      </w:r>
      <w:r w:rsidR="00511C3B" w:rsidRPr="00511C3B">
        <w:rPr>
          <w:rFonts w:hAnsi="Times New Roman" w:cs="Times New Roman"/>
          <w:color w:val="000000"/>
          <w:sz w:val="24"/>
          <w:szCs w:val="24"/>
          <w:lang w:val="ru-RU"/>
        </w:rPr>
        <w:t>кадровых ресурсов.</w:t>
      </w:r>
    </w:p>
    <w:p w:rsidR="00B66632" w:rsidRPr="00511C3B" w:rsidRDefault="00511C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>количество работников, которых могут призвать на военную службу по мобилизации. Определить схему перераспределения обязанностей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>работников, которых могут призвать на службу. Разработать план мероприятий по минимизации рисков для образовательного процесса в случае призыва работников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>военную службу по мобилизации.</w:t>
      </w:r>
    </w:p>
    <w:p w:rsidR="00B66632" w:rsidRPr="00511C3B" w:rsidRDefault="00B6663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632" w:rsidRPr="00511C3B" w:rsidRDefault="00511C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3"/>
        <w:gridCol w:w="2115"/>
        <w:gridCol w:w="1915"/>
        <w:gridCol w:w="1208"/>
        <w:gridCol w:w="1934"/>
        <w:gridCol w:w="1512"/>
      </w:tblGrid>
      <w:tr w:rsidR="00B66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Выполнение</w:t>
            </w:r>
          </w:p>
        </w:tc>
      </w:tr>
      <w:tr w:rsidR="00B6663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Переход на ФООП</w:t>
            </w:r>
          </w:p>
        </w:tc>
      </w:tr>
      <w:tr w:rsidR="00B66632" w:rsidRPr="00C12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рабочей группы по корректировки ООП в связи с переходом на </w:t>
            </w: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B666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66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педсовета, посвященного переходу на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B666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и корректировка 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 – 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Обновленные 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B666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632" w:rsidRPr="00C12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проектов ООП по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– 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рабочей группы, проекты 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B666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66632" w:rsidRPr="00C12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новых ООП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 ООП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B666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66632" w:rsidRPr="00C12D1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11C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Мониторинг соответствия школы аккредитационным показателям</w:t>
            </w:r>
          </w:p>
        </w:tc>
      </w:tr>
      <w:tr w:rsidR="00B66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B666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внутреннего аудита на соответствие школы аккредитационным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 внутреннего аудита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B666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632" w:rsidRPr="00C12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при директоре и разработка мер по устранению выявленных 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Февраль-март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</w:p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B666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66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плана мер по устранению выявленных 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B666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632" w:rsidRPr="00511C3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B66632">
            <w:pPr>
              <w:rPr>
                <w:lang w:val="ru-RU"/>
              </w:rPr>
            </w:pPr>
          </w:p>
        </w:tc>
      </w:tr>
      <w:tr w:rsidR="00B66632" w:rsidRPr="00C12D1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F226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="00511C3B" w:rsidRPr="00511C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Расширение спектра дополнительных образовательных услуг для детей и их родителей</w:t>
            </w:r>
          </w:p>
        </w:tc>
      </w:tr>
      <w:tr w:rsidR="00B66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Анализ востребованности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Январь-март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и опрос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B666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 с целью определения, какие программы дополнительного образования надо реализовать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B666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632" w:rsidRPr="00C12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программ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F22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ВР</w:t>
            </w:r>
          </w:p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F22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– 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 по открываемым направлениям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B666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66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 с целью определения, как школа может участвовать в реализации госпрограмм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B666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632" w:rsidRPr="00C12D1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F226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511C3B" w:rsidRPr="00511C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Цифровизация рабочих и образовательных процессов в организации</w:t>
            </w:r>
          </w:p>
        </w:tc>
      </w:tr>
      <w:tr w:rsidR="00B66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развития цифровой инфраструктуры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F22619" w:rsidRDefault="00F226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развития цифровой инфраструктуры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B666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на обучение работников цифровым компетенциям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B66632" w:rsidRDefault="00B666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B666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 установка нового оборудования по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F22619" w:rsidRDefault="00F226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r>
              <w:rPr>
                <w:rFonts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 приемки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B666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63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F226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="00511C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Совершенствование системы охраны труда</w:t>
            </w:r>
          </w:p>
        </w:tc>
      </w:tr>
      <w:tr w:rsidR="00B66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совещания с целью планирования развития системы </w:t>
            </w: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охраны труда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B666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632" w:rsidRPr="00C12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F22619" w:rsidRDefault="00F226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B666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6663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F226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 w:rsidR="00511C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Усиление антитеррористической защищенности организации</w:t>
            </w:r>
          </w:p>
        </w:tc>
      </w:tr>
      <w:tr w:rsidR="00B66632" w:rsidRPr="00C12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основных положений проведения в школе работы по АТЗ, схемы управления, состава комиссий по внутренним проверкам, способов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B66632" w:rsidRPr="00511C3B" w:rsidRDefault="00F226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 полугодие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</w:p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B666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66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мероприятий по исполнению ПП РФ от 02.08.2019 № 1006 и плана действий при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F22619" w:rsidRDefault="00F226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B666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проведения учений и тренировок по АТЗ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F22619" w:rsidRDefault="00F226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 в 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B666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63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F22619" w:rsidP="00F22619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  <w:r w:rsidR="00511C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 Оптимизация работы кадровых ресурсов</w:t>
            </w:r>
          </w:p>
        </w:tc>
      </w:tr>
      <w:tr w:rsidR="00B66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B666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F22619" w:rsidRDefault="00F2261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плана повышения квалификации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кадрам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B666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66632" w:rsidRDefault="00B6663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66632" w:rsidRPr="00F22619" w:rsidRDefault="00511C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26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Механизмы реализации программы развития школы</w:t>
      </w:r>
    </w:p>
    <w:p w:rsidR="00B66632" w:rsidRPr="00511C3B" w:rsidRDefault="00511C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 Модернизация и цифровизация управленческих и образовательных процессов, документооборота.</w:t>
      </w:r>
    </w:p>
    <w:p w:rsidR="00B66632" w:rsidRPr="00511C3B" w:rsidRDefault="00511C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>2. Интеграция в образовательном процессе урочной, внеурочной и профориентационной деятельности.</w:t>
      </w:r>
    </w:p>
    <w:p w:rsidR="00B66632" w:rsidRPr="00511C3B" w:rsidRDefault="00511C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>3. Проведение опросов и анкетирований для оценки уровня удовлетворенности услугами школы, существующими в нем процессами.</w:t>
      </w:r>
    </w:p>
    <w:p w:rsidR="00B66632" w:rsidRPr="00511C3B" w:rsidRDefault="00511C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>4.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B66632" w:rsidRPr="00511C3B" w:rsidRDefault="00511C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>5. Организация стажировок и повышения квалификации педагогических работников, обмена опытом.</w:t>
      </w:r>
    </w:p>
    <w:p w:rsidR="00B66632" w:rsidRPr="00511C3B" w:rsidRDefault="00511C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>6. Обновление материально-технического оснащения школы.</w:t>
      </w:r>
    </w:p>
    <w:p w:rsidR="00B66632" w:rsidRPr="00511C3B" w:rsidRDefault="00511C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>7. Совершенствование системы мониторинга, статистики и оценки качества образования.</w:t>
      </w:r>
    </w:p>
    <w:p w:rsidR="00B66632" w:rsidRPr="00511C3B" w:rsidRDefault="00511C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Ожидаемые результаты реализации программы развития</w:t>
      </w:r>
    </w:p>
    <w:p w:rsidR="00B66632" w:rsidRPr="00511C3B" w:rsidRDefault="00511C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>1. 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</w:t>
      </w:r>
    </w:p>
    <w:p w:rsidR="00B66632" w:rsidRPr="00511C3B" w:rsidRDefault="00511C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>2. Информатизация образовательного процесса и управления, делопроизводства.</w:t>
      </w:r>
    </w:p>
    <w:p w:rsidR="00B66632" w:rsidRPr="00511C3B" w:rsidRDefault="00511C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>3. Расширение перечня образовательных возможностей, социально-образовательных партнерств.</w:t>
      </w:r>
    </w:p>
    <w:p w:rsidR="00B66632" w:rsidRPr="00511C3B" w:rsidRDefault="00511C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>4. Создание эффективной профильной системы обучения и развитие проектной деятельности обучающихся.</w:t>
      </w:r>
    </w:p>
    <w:p w:rsidR="00B66632" w:rsidRPr="00511C3B" w:rsidRDefault="00511C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>5. Повышение эффективности системы по работе с одаренными и талантливыми детьми.</w:t>
      </w:r>
    </w:p>
    <w:p w:rsidR="00B66632" w:rsidRPr="00511C3B" w:rsidRDefault="00511C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 xml:space="preserve">6. Повышение профессиональной компетентности педагогов,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работников, участия в </w:t>
      </w:r>
      <w:r w:rsidR="00F22619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муниципальных и </w:t>
      </w: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>региональных профессиональных мероприятиях.</w:t>
      </w:r>
    </w:p>
    <w:p w:rsidR="00B66632" w:rsidRPr="00511C3B" w:rsidRDefault="00511C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color w:val="000000"/>
          <w:sz w:val="24"/>
          <w:szCs w:val="24"/>
          <w:lang w:val="ru-RU"/>
        </w:rPr>
        <w:t>7. Уменьшение замечаний от органов надзора и контроля в сфере охраны труда и безопасности.</w:t>
      </w:r>
    </w:p>
    <w:p w:rsidR="00B66632" w:rsidRPr="00511C3B" w:rsidRDefault="00511C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1C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и показатели оценки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2"/>
        <w:gridCol w:w="5255"/>
      </w:tblGrid>
      <w:tr w:rsidR="00B66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Направления развития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Критерии и показатели оценки</w:t>
            </w:r>
          </w:p>
        </w:tc>
      </w:tr>
      <w:tr w:rsidR="00B66632" w:rsidRPr="00C12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Переход на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и реализуются ООП, соответствующие ФООП.</w:t>
            </w:r>
          </w:p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60 % участников образовательных отношений качеством предоставляемых образовательных услуг</w:t>
            </w:r>
          </w:p>
        </w:tc>
      </w:tr>
      <w:tr w:rsidR="00B66632" w:rsidRPr="00C12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 советника по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Функционирует система воспитания, которая соответствует законодательству РФ и удовлетворяет учащихся и родителей минимум на 60%.</w:t>
            </w:r>
          </w:p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50 % классных руководителей прошло обучение по программам, связанным с классным руководством</w:t>
            </w:r>
          </w:p>
        </w:tc>
      </w:tr>
      <w:tr w:rsidR="00B66632" w:rsidRPr="00C12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соответствия школы аккредитационным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 действует эффективная система мониторинга образовательного и воспитательного процесса</w:t>
            </w:r>
          </w:p>
        </w:tc>
      </w:tr>
      <w:tr w:rsidR="00B66632" w:rsidRPr="00C12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70% учащихся включено в систему дополнительного образования школы.</w:t>
            </w:r>
          </w:p>
          <w:p w:rsidR="00B66632" w:rsidRPr="00511C3B" w:rsidRDefault="00511C3B" w:rsidP="00DC6A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Увеличение числа договоров о сотрудничестве, сетевой форме реализации образовательных программ с организациями </w:t>
            </w:r>
            <w:r w:rsidR="00DC6A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района и области</w:t>
            </w: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научной, технической, инновационной, культурной, спортивной, художественной, творческой направленности</w:t>
            </w:r>
          </w:p>
        </w:tc>
      </w:tr>
      <w:tr w:rsidR="00B66632" w:rsidRPr="00C12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Цифровизации образовательного и управленческого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Увеличилось на 35% число работников, использующих дистанционные технологии, ИКТ, инновационные педагогические технологии</w:t>
            </w:r>
          </w:p>
        </w:tc>
      </w:tr>
      <w:tr w:rsidR="00B66632" w:rsidRPr="00C12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Совершенствование системы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20 % снизилось количество несчастных случаев с работниками и детьми.</w:t>
            </w:r>
          </w:p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охраны труда</w:t>
            </w:r>
          </w:p>
        </w:tc>
      </w:tr>
      <w:tr w:rsidR="00B66632" w:rsidRPr="00C12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Усиление антитеррористической защищенности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происшествий на территории организации.</w:t>
            </w:r>
          </w:p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Отсутствие замечаний от органов надзора и </w:t>
            </w: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контроля в сфере безопасности</w:t>
            </w:r>
          </w:p>
        </w:tc>
      </w:tr>
      <w:tr w:rsidR="00B66632" w:rsidRPr="00C12D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Default="00511C3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Оптимизация кадровых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мобилизации не повлияли на качество образовательного процесса.</w:t>
            </w:r>
          </w:p>
          <w:p w:rsidR="00B66632" w:rsidRPr="00511C3B" w:rsidRDefault="00511C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C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и другие образовательные программы реализуются в полном объеме</w:t>
            </w:r>
          </w:p>
        </w:tc>
      </w:tr>
    </w:tbl>
    <w:p w:rsidR="00B66632" w:rsidRPr="00511C3B" w:rsidRDefault="00B6663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Чурилова Наталья Ивановна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14.04.2022 по 14.04.2023</w:t>
            </w:r>
          </w:p>
        </w:tc>
      </w:tr>
    </w:tbl>
    <w:sectPr xmlns:w="http://schemas.openxmlformats.org/wordprocessingml/2006/main" w:rsidR="00B66632" w:rsidRPr="00511C3B" w:rsidSect="00B66632">
      <w:pgSz w:w="11907" w:h="16839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5986">
    <w:multiLevelType w:val="hybridMultilevel"/>
    <w:lvl w:ilvl="0" w:tplc="81142005">
      <w:start w:val="1"/>
      <w:numFmt w:val="decimal"/>
      <w:lvlText w:val="%1."/>
      <w:lvlJc w:val="left"/>
      <w:pPr>
        <w:ind w:left="720" w:hanging="360"/>
      </w:pPr>
    </w:lvl>
    <w:lvl w:ilvl="1" w:tplc="81142005" w:tentative="1">
      <w:start w:val="1"/>
      <w:numFmt w:val="lowerLetter"/>
      <w:lvlText w:val="%2."/>
      <w:lvlJc w:val="left"/>
      <w:pPr>
        <w:ind w:left="1440" w:hanging="360"/>
      </w:pPr>
    </w:lvl>
    <w:lvl w:ilvl="2" w:tplc="81142005" w:tentative="1">
      <w:start w:val="1"/>
      <w:numFmt w:val="lowerRoman"/>
      <w:lvlText w:val="%3."/>
      <w:lvlJc w:val="right"/>
      <w:pPr>
        <w:ind w:left="2160" w:hanging="180"/>
      </w:pPr>
    </w:lvl>
    <w:lvl w:ilvl="3" w:tplc="81142005" w:tentative="1">
      <w:start w:val="1"/>
      <w:numFmt w:val="decimal"/>
      <w:lvlText w:val="%4."/>
      <w:lvlJc w:val="left"/>
      <w:pPr>
        <w:ind w:left="2880" w:hanging="360"/>
      </w:pPr>
    </w:lvl>
    <w:lvl w:ilvl="4" w:tplc="81142005" w:tentative="1">
      <w:start w:val="1"/>
      <w:numFmt w:val="lowerLetter"/>
      <w:lvlText w:val="%5."/>
      <w:lvlJc w:val="left"/>
      <w:pPr>
        <w:ind w:left="3600" w:hanging="360"/>
      </w:pPr>
    </w:lvl>
    <w:lvl w:ilvl="5" w:tplc="81142005" w:tentative="1">
      <w:start w:val="1"/>
      <w:numFmt w:val="lowerRoman"/>
      <w:lvlText w:val="%6."/>
      <w:lvlJc w:val="right"/>
      <w:pPr>
        <w:ind w:left="4320" w:hanging="180"/>
      </w:pPr>
    </w:lvl>
    <w:lvl w:ilvl="6" w:tplc="81142005" w:tentative="1">
      <w:start w:val="1"/>
      <w:numFmt w:val="decimal"/>
      <w:lvlText w:val="%7."/>
      <w:lvlJc w:val="left"/>
      <w:pPr>
        <w:ind w:left="5040" w:hanging="360"/>
      </w:pPr>
    </w:lvl>
    <w:lvl w:ilvl="7" w:tplc="81142005" w:tentative="1">
      <w:start w:val="1"/>
      <w:numFmt w:val="lowerLetter"/>
      <w:lvlText w:val="%8."/>
      <w:lvlJc w:val="left"/>
      <w:pPr>
        <w:ind w:left="5760" w:hanging="360"/>
      </w:pPr>
    </w:lvl>
    <w:lvl w:ilvl="8" w:tplc="81142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85">
    <w:multiLevelType w:val="hybridMultilevel"/>
    <w:lvl w:ilvl="0" w:tplc="16830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4F25A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AB3B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0676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AB1C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7902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25985">
    <w:abstractNumId w:val="25985"/>
  </w:num>
  <w:num w:numId="25986">
    <w:abstractNumId w:val="2598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E4214"/>
    <w:rsid w:val="001F44E2"/>
    <w:rsid w:val="00201EF6"/>
    <w:rsid w:val="002A7988"/>
    <w:rsid w:val="002D33B1"/>
    <w:rsid w:val="002D3591"/>
    <w:rsid w:val="002F305C"/>
    <w:rsid w:val="003514A0"/>
    <w:rsid w:val="00385C08"/>
    <w:rsid w:val="003B76CC"/>
    <w:rsid w:val="003C5198"/>
    <w:rsid w:val="004F7E17"/>
    <w:rsid w:val="00511C3B"/>
    <w:rsid w:val="00521310"/>
    <w:rsid w:val="005A05CE"/>
    <w:rsid w:val="00653AF6"/>
    <w:rsid w:val="00920408"/>
    <w:rsid w:val="009C71CC"/>
    <w:rsid w:val="00AA5E24"/>
    <w:rsid w:val="00B66632"/>
    <w:rsid w:val="00B73A5A"/>
    <w:rsid w:val="00BE23AF"/>
    <w:rsid w:val="00C12D1E"/>
    <w:rsid w:val="00DC3990"/>
    <w:rsid w:val="00DC6A3D"/>
    <w:rsid w:val="00E438A1"/>
    <w:rsid w:val="00EB1F95"/>
    <w:rsid w:val="00F01E19"/>
    <w:rsid w:val="00F22619"/>
    <w:rsid w:val="00FE4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rsid w:val="00385C08"/>
    <w:rPr>
      <w:color w:val="0000FF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turino-school@asino.gov70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439588570" Type="http://schemas.openxmlformats.org/officeDocument/2006/relationships/footnotes" Target="footnotes.xml"/><Relationship Id="rId443694817" Type="http://schemas.openxmlformats.org/officeDocument/2006/relationships/endnotes" Target="endnotes.xml"/><Relationship Id="rId802858217" Type="http://schemas.openxmlformats.org/officeDocument/2006/relationships/comments" Target="comments.xml"/><Relationship Id="rId670369858" Type="http://schemas.microsoft.com/office/2011/relationships/commentsExtended" Target="commentsExtended.xml"/><Relationship Id="rId629950356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7oXQGIitIQYbSljW6+XY/ExXjo4=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</SignatureValue>
  <KeyInfo>
    <X509Data>
      <X509Certificate>MIIF2TCCA8ECFGmuXN4bNSDagNvjEsKHZo/19nwnMA0GCSqGSIb3DQEBCwUAMIGQ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39588570"/>
            <mdssi:RelationshipReference SourceId="rId443694817"/>
            <mdssi:RelationshipReference SourceId="rId802858217"/>
            <mdssi:RelationshipReference SourceId="rId670369858"/>
            <mdssi:RelationshipReference SourceId="rId629950356"/>
          </Transform>
          <Transform Algorithm="http://www.w3.org/TR/2001/REC-xml-c14n-20010315"/>
        </Transforms>
        <DigestMethod Algorithm="http://www.w3.org/2000/09/xmldsig#sha1"/>
        <DigestValue>QDEdbtIiKl9sjVFdkVRYwZGAZgE=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b34v3w2GtBTfpwB/srR1go5DMzk=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2aLtb68Q2YJR9DKx511RN+lkr/M=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omj0Plnwp6hPKEV8wqOA25Bgi4k=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9wsnjKQ47wzZnkKraYWQmJ4FcY4=</DigestValue>
      </Reference>
      <Reference URI="/word/styles.xml?ContentType=application/vnd.openxmlformats-officedocument.wordprocessingml.styles+xml">
        <DigestMethod Algorithm="http://www.w3.org/2000/09/xmldsig#sha1"/>
        <DigestValue>eTkc2dri7QUWwBAAS1XjSLvrtXU=</DigestValue>
      </Reference>
      <Reference URI="/word/stylesWithEffects.xml?ContentType=application/vnd.ms-word.stylesWithEffects+xml">
        <DigestMethod Algorithm="http://www.w3.org/2000/09/xmldsig#sha1"/>
        <DigestValue>UNclaOXoHmP02NJqbEXPpMjk+q0=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2023-03-05T05:45:38Z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3428</Words>
  <Characters>19541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Алевтина Сергеевна</cp:lastModifiedBy>
  <cp:revision>5</cp:revision>
  <dcterms:created xsi:type="dcterms:W3CDTF">2011-11-02T04:15:00Z</dcterms:created>
  <dcterms:modified xsi:type="dcterms:W3CDTF">2023-02-21T08:36:00Z</dcterms:modified>
</cp:coreProperties>
</file>