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F0" w:rsidRDefault="001B3BC8" w:rsidP="003043D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D45C8E" w:rsidRPr="00304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лан внеурочной деятельности </w:t>
      </w:r>
      <w:r w:rsidR="00AC1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AC1F0D" w:rsidRDefault="003043D7" w:rsidP="003E44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– СОШ села Батурино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Асиновского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Томской области</w:t>
      </w:r>
    </w:p>
    <w:p w:rsidR="003043D7" w:rsidRDefault="001B3BC8" w:rsidP="003E44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1F4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</w:t>
      </w:r>
      <w:r w:rsidR="001F4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AC1F0D" w:rsidRPr="003E445B" w:rsidRDefault="00AC1F0D" w:rsidP="003E44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922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4"/>
        <w:gridCol w:w="3402"/>
        <w:gridCol w:w="708"/>
        <w:gridCol w:w="702"/>
        <w:gridCol w:w="7"/>
        <w:gridCol w:w="709"/>
        <w:gridCol w:w="850"/>
      </w:tblGrid>
      <w:tr w:rsidR="00AC1F0D" w:rsidRPr="00AC1F0D" w:rsidTr="00AC1F0D"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F0D" w:rsidRDefault="00AC1F0D" w:rsidP="00E646E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Направленность внеурочной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Default="00AC1F0D" w:rsidP="003043D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рганизации</w:t>
            </w:r>
            <w:proofErr w:type="spellEnd"/>
          </w:p>
          <w:p w:rsidR="00AC1F0D" w:rsidRDefault="00AC1F0D" w:rsidP="003043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3043D7" w:rsidRDefault="00AC1F0D" w:rsidP="00AC1F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(кол-во часов)</w:t>
            </w:r>
          </w:p>
        </w:tc>
      </w:tr>
      <w:tr w:rsidR="00AC1F0D" w:rsidTr="00010345">
        <w:trPr>
          <w:trHeight w:val="917"/>
        </w:trPr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1F0D" w:rsidRPr="003043D7" w:rsidRDefault="00AC1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3043D7" w:rsidRDefault="00AC1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AC1F0D" w:rsidRDefault="00AC1F0D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неделю</w:t>
            </w:r>
            <w:proofErr w:type="spellEnd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/</w:t>
            </w:r>
          </w:p>
          <w:p w:rsidR="00AC1F0D" w:rsidRPr="00BB36FF" w:rsidRDefault="00AC1F0D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AC1F0D" w:rsidRDefault="00AC1F0D" w:rsidP="009672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неделю</w:t>
            </w:r>
            <w:proofErr w:type="spellEnd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/</w:t>
            </w:r>
          </w:p>
          <w:p w:rsidR="00AC1F0D" w:rsidRPr="00BB36FF" w:rsidRDefault="00AC1F0D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AC1F0D" w:rsidTr="00AC1F0D">
        <w:trPr>
          <w:trHeight w:val="423"/>
        </w:trPr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Default="00AC1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Default="00AC1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1B3BC8" w:rsidRDefault="00AC1F0D" w:rsidP="009672B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1B3BC8" w:rsidRDefault="00AC1F0D" w:rsidP="009672B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 класс</w:t>
            </w:r>
          </w:p>
        </w:tc>
      </w:tr>
      <w:tr w:rsidR="00AC1F0D" w:rsidRPr="00BB36FF" w:rsidTr="00AC1F0D">
        <w:trPr>
          <w:trHeight w:val="41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«Разговоры о </w:t>
            </w: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важном</w:t>
            </w:r>
            <w:proofErr w:type="gramEnd"/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102E1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102E1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BB36FF" w:rsidTr="00AC1F0D">
        <w:trPr>
          <w:trHeight w:val="7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анятия по формированию функциональной грамотности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1F4FE0" w:rsidTr="00AC1F0D">
        <w:trPr>
          <w:trHeight w:val="454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F0D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F41CEF">
              <w:rPr>
                <w:rFonts w:hAnsi="Times New Roman" w:cs="Times New Roman"/>
                <w:color w:val="000000"/>
                <w:lang w:val="ru-RU"/>
              </w:rPr>
              <w:t xml:space="preserve">анятия, направленные на удовлетворение </w:t>
            </w:r>
            <w:proofErr w:type="spellStart"/>
            <w:r w:rsidRPr="00F41CEF">
              <w:rPr>
                <w:rFonts w:hAnsi="Times New Roman" w:cs="Times New Roman"/>
                <w:color w:val="000000"/>
                <w:lang w:val="ru-RU"/>
              </w:rPr>
              <w:t>профориентационных</w:t>
            </w:r>
            <w:proofErr w:type="spellEnd"/>
            <w:r w:rsidRPr="00F41CEF">
              <w:rPr>
                <w:rFonts w:hAnsi="Times New Roman" w:cs="Times New Roman"/>
                <w:color w:val="000000"/>
                <w:lang w:val="ru-RU"/>
              </w:rPr>
              <w:t xml:space="preserve"> интересов и потребностей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«Россия – мои горизонты!»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1F4FE0" w:rsidTr="00AD1BE0"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Школа вожатых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E646E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BB36FF" w:rsidTr="00AC1F0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 xml:space="preserve">анятия, направленные на удовлетворение интересов и </w:t>
            </w:r>
            <w:proofErr w:type="gramStart"/>
            <w:r w:rsidRPr="00EC2CDF">
              <w:rPr>
                <w:rFonts w:hAnsi="Times New Roman" w:cs="Times New Roman"/>
                <w:color w:val="000000"/>
                <w:lang w:val="ru-RU"/>
              </w:rPr>
              <w:t>потребностей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обучающихся  в творческом,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AC1F0D" w:rsidRPr="003E445B" w:rsidRDefault="00AC1F0D" w:rsidP="00E646E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Школьный спортивный клуб</w:t>
            </w:r>
            <w:r w:rsidRPr="003E445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102E1A">
              <w:rPr>
                <w:rFonts w:hAnsi="Times New Roman" w:cs="Times New Roman"/>
                <w:color w:val="000000"/>
                <w:lang w:val="ru-RU"/>
              </w:rPr>
              <w:t>«</w:t>
            </w:r>
            <w:r w:rsidRPr="00102E1A">
              <w:rPr>
                <w:rFonts w:hAnsi="Times New Roman" w:cs="Times New Roman"/>
                <w:color w:val="000000"/>
              </w:rPr>
              <w:t>FAKEL</w:t>
            </w:r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(1.</w:t>
            </w:r>
            <w:proofErr w:type="gram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Лыжные гонки; 2. </w:t>
            </w: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Полиатлон</w:t>
            </w:r>
            <w:proofErr w:type="spell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; 3. Настольный теннис; 4.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Джампинг</w:t>
            </w:r>
            <w:proofErr w:type="spell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proofErr w:type="gramEnd"/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E646E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3E445B" w:rsidTr="00AC1F0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4104B0">
              <w:rPr>
                <w:rFonts w:hAnsi="Times New Roman" w:cs="Times New Roman"/>
                <w:color w:val="000000"/>
                <w:lang w:val="ru-RU"/>
              </w:rPr>
              <w:t>анятия, связанные с реализацией особых интеллектуальных и социокультурных потребностей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Образовательный курс «Россия – моя история»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E646E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BB36FF" w:rsidTr="00AC1F0D">
        <w:trPr>
          <w:trHeight w:val="551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4104B0">
              <w:rPr>
                <w:rFonts w:hAnsi="Times New Roman" w:cs="Times New Roman"/>
                <w:color w:val="000000"/>
                <w:lang w:val="ru-RU"/>
              </w:rPr>
              <w:t>анятия, направленные на удовлетворение социальных интересов и потребностей обучающихся, детских общественных объединений, органов ученического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самоуправления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РДДМ «Движение первых»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EE7288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BB36FF" w:rsidTr="00C44B9A"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Секция «</w:t>
            </w: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Педагогическое</w:t>
            </w:r>
            <w:proofErr w:type="gramEnd"/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02E1A">
              <w:rPr>
                <w:rFonts w:hAnsi="Times New Roman" w:cs="Times New Roman"/>
                <w:color w:val="000000"/>
                <w:lang w:val="ru-RU"/>
              </w:rPr>
              <w:t>ЧУДОтворчество</w:t>
            </w:r>
            <w:proofErr w:type="spellEnd"/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AC1F0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</w:tr>
      <w:tr w:rsidR="00AC1F0D" w:rsidTr="00EE690E"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02E1A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102E1A">
              <w:rPr>
                <w:rFonts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9672B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238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9672B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272</w:t>
            </w:r>
          </w:p>
        </w:tc>
      </w:tr>
    </w:tbl>
    <w:p w:rsidR="00F658F0" w:rsidRPr="003043D7" w:rsidRDefault="00F658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326459593998036164904908630724619881330344882916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Чурилова Наталья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25.07.2023 по 24.07.2024</w:t>
            </w:r>
          </w:p>
        </w:tc>
      </w:tr>
    </w:tbl>
    <w:sectPr xmlns:w="http://schemas.openxmlformats.org/wordprocessingml/2006/main" w:rsidR="00F658F0" w:rsidRPr="003043D7" w:rsidSect="00AC1F0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97">
    <w:multiLevelType w:val="hybridMultilevel"/>
    <w:lvl w:ilvl="0" w:tplc="33948323">
      <w:start w:val="1"/>
      <w:numFmt w:val="decimal"/>
      <w:lvlText w:val="%1."/>
      <w:lvlJc w:val="left"/>
      <w:pPr>
        <w:ind w:left="720" w:hanging="360"/>
      </w:pPr>
    </w:lvl>
    <w:lvl w:ilvl="1" w:tplc="33948323" w:tentative="1">
      <w:start w:val="1"/>
      <w:numFmt w:val="lowerLetter"/>
      <w:lvlText w:val="%2."/>
      <w:lvlJc w:val="left"/>
      <w:pPr>
        <w:ind w:left="1440" w:hanging="360"/>
      </w:pPr>
    </w:lvl>
    <w:lvl w:ilvl="2" w:tplc="33948323" w:tentative="1">
      <w:start w:val="1"/>
      <w:numFmt w:val="lowerRoman"/>
      <w:lvlText w:val="%3."/>
      <w:lvlJc w:val="right"/>
      <w:pPr>
        <w:ind w:left="2160" w:hanging="180"/>
      </w:pPr>
    </w:lvl>
    <w:lvl w:ilvl="3" w:tplc="33948323" w:tentative="1">
      <w:start w:val="1"/>
      <w:numFmt w:val="decimal"/>
      <w:lvlText w:val="%4."/>
      <w:lvlJc w:val="left"/>
      <w:pPr>
        <w:ind w:left="2880" w:hanging="360"/>
      </w:pPr>
    </w:lvl>
    <w:lvl w:ilvl="4" w:tplc="33948323" w:tentative="1">
      <w:start w:val="1"/>
      <w:numFmt w:val="lowerLetter"/>
      <w:lvlText w:val="%5."/>
      <w:lvlJc w:val="left"/>
      <w:pPr>
        <w:ind w:left="3600" w:hanging="360"/>
      </w:pPr>
    </w:lvl>
    <w:lvl w:ilvl="5" w:tplc="33948323" w:tentative="1">
      <w:start w:val="1"/>
      <w:numFmt w:val="lowerRoman"/>
      <w:lvlText w:val="%6."/>
      <w:lvlJc w:val="right"/>
      <w:pPr>
        <w:ind w:left="4320" w:hanging="180"/>
      </w:pPr>
    </w:lvl>
    <w:lvl w:ilvl="6" w:tplc="33948323" w:tentative="1">
      <w:start w:val="1"/>
      <w:numFmt w:val="decimal"/>
      <w:lvlText w:val="%7."/>
      <w:lvlJc w:val="left"/>
      <w:pPr>
        <w:ind w:left="5040" w:hanging="360"/>
      </w:pPr>
    </w:lvl>
    <w:lvl w:ilvl="7" w:tplc="33948323" w:tentative="1">
      <w:start w:val="1"/>
      <w:numFmt w:val="lowerLetter"/>
      <w:lvlText w:val="%8."/>
      <w:lvlJc w:val="left"/>
      <w:pPr>
        <w:ind w:left="5760" w:hanging="360"/>
      </w:pPr>
    </w:lvl>
    <w:lvl w:ilvl="8" w:tplc="33948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96">
    <w:multiLevelType w:val="hybridMultilevel"/>
    <w:lvl w:ilvl="0" w:tplc="6917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96">
    <w:abstractNumId w:val="29196"/>
  </w:num>
  <w:num w:numId="29197">
    <w:abstractNumId w:val="291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E1A"/>
    <w:rsid w:val="001B3BC8"/>
    <w:rsid w:val="001F4FE0"/>
    <w:rsid w:val="002D33B1"/>
    <w:rsid w:val="002D3591"/>
    <w:rsid w:val="003043D7"/>
    <w:rsid w:val="00343948"/>
    <w:rsid w:val="003514A0"/>
    <w:rsid w:val="003E445B"/>
    <w:rsid w:val="004F7E17"/>
    <w:rsid w:val="00516193"/>
    <w:rsid w:val="00552EF6"/>
    <w:rsid w:val="005A05CE"/>
    <w:rsid w:val="00653AF6"/>
    <w:rsid w:val="00673BA4"/>
    <w:rsid w:val="006F14F0"/>
    <w:rsid w:val="00834227"/>
    <w:rsid w:val="009672BF"/>
    <w:rsid w:val="009B7391"/>
    <w:rsid w:val="009C671D"/>
    <w:rsid w:val="00AC1F0D"/>
    <w:rsid w:val="00B63621"/>
    <w:rsid w:val="00B73A5A"/>
    <w:rsid w:val="00BB36FF"/>
    <w:rsid w:val="00BC778B"/>
    <w:rsid w:val="00C1240B"/>
    <w:rsid w:val="00CD01E8"/>
    <w:rsid w:val="00CE013E"/>
    <w:rsid w:val="00D45C8E"/>
    <w:rsid w:val="00D834C2"/>
    <w:rsid w:val="00E438A1"/>
    <w:rsid w:val="00E76AFC"/>
    <w:rsid w:val="00EE7288"/>
    <w:rsid w:val="00F01E19"/>
    <w:rsid w:val="00F3691B"/>
    <w:rsid w:val="00F658F0"/>
    <w:rsid w:val="00F82652"/>
    <w:rsid w:val="00FA66B0"/>
    <w:rsid w:val="00FE029D"/>
    <w:rsid w:val="00FE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01820445" Type="http://schemas.openxmlformats.org/officeDocument/2006/relationships/numbering" Target="numbering.xml"/><Relationship Id="rId775459413" Type="http://schemas.openxmlformats.org/officeDocument/2006/relationships/footnotes" Target="footnotes.xml"/><Relationship Id="rId955631928" Type="http://schemas.openxmlformats.org/officeDocument/2006/relationships/endnotes" Target="endnotes.xml"/><Relationship Id="rId225962151" Type="http://schemas.openxmlformats.org/officeDocument/2006/relationships/comments" Target="comments.xml"/><Relationship Id="rId653611623" Type="http://schemas.microsoft.com/office/2011/relationships/commentsExtended" Target="commentsExtended.xml"/><Relationship Id="rId55716695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7pn/6bhjc0S7MF5NAhwe+bhP8hU=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</SignatureValue>
  <KeyInfo>
    <X509Data>
      <X509Certificate>MIIF2TCCA8ECFDku9FlKg70Yh5VFiaaciBOyqnLkMA0GCSqGSIb3DQEBCwUAMIGQ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01820445"/>
            <mdssi:RelationshipReference SourceId="rId775459413"/>
            <mdssi:RelationshipReference SourceId="rId955631928"/>
            <mdssi:RelationshipReference SourceId="rId225962151"/>
            <mdssi:RelationshipReference SourceId="rId653611623"/>
            <mdssi:RelationshipReference SourceId="rId557166956"/>
          </Transform>
          <Transform Algorithm="http://www.w3.org/TR/2001/REC-xml-c14n-20010315"/>
        </Transforms>
        <DigestMethod Algorithm="http://www.w3.org/2000/09/xmldsig#sha1"/>
        <DigestValue>hjhSIDPCV2tdECc5GKyC4yroYUQ=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igIq7zMTJhe54RGk/QfoF+tKr8Y=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juP/wieNhTbW+ZAQloCotizQ88E=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6rd4osJUBU0iL3F6j7ulAL2pJPk=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GGAchcDFcDa+IS8u7M49+cEBy9w=</DigestValue>
      </Reference>
      <Reference URI="/word/styles.xml?ContentType=application/vnd.openxmlformats-officedocument.wordprocessingml.styles+xml">
        <DigestMethod Algorithm="http://www.w3.org/2000/09/xmldsig#sha1"/>
        <DigestValue>hlAuSnR69yCJSOXKwx7RZzVdNjQ=</DigestValue>
      </Reference>
      <Reference URI="/word/stylesWithEffects.xml?ContentType=application/vnd.ms-word.stylesWithEffects+xml">
        <DigestMethod Algorithm="http://www.w3.org/2000/09/xmldsig#sha1"/>
        <DigestValue>S2crwgRimANUsUxjyb3vFtl10lI=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2023-12-21T02:55:33Z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Алевтина Сергеевна</cp:lastModifiedBy>
  <cp:revision>2</cp:revision>
  <cp:lastPrinted>2023-11-02T10:07:00Z</cp:lastPrinted>
  <dcterms:created xsi:type="dcterms:W3CDTF">2023-11-02T10:07:00Z</dcterms:created>
  <dcterms:modified xsi:type="dcterms:W3CDTF">2023-11-02T10:07:00Z</dcterms:modified>
</cp:coreProperties>
</file>