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25" w:rsidRPr="00CA05C2" w:rsidRDefault="00232A25" w:rsidP="00232A25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CA05C2">
        <w:rPr>
          <w:rFonts w:ascii="Times New Roman" w:hAnsi="Times New Roman"/>
          <w:b/>
          <w:sz w:val="28"/>
          <w:szCs w:val="36"/>
        </w:rPr>
        <w:t>Программа внеурочной деятельности</w:t>
      </w:r>
    </w:p>
    <w:p w:rsidR="00232A25" w:rsidRPr="00CA05C2" w:rsidRDefault="008F325A" w:rsidP="00232A2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Секция «Педагогическое  ЧУДОтворчество</w:t>
      </w:r>
      <w:r w:rsidR="00232A25" w:rsidRPr="00CA05C2">
        <w:rPr>
          <w:rFonts w:ascii="Times New Roman" w:hAnsi="Times New Roman"/>
          <w:b/>
          <w:sz w:val="28"/>
          <w:szCs w:val="36"/>
        </w:rPr>
        <w:t>» для 10-11 класса</w:t>
      </w:r>
    </w:p>
    <w:p w:rsidR="00CA05C2" w:rsidRDefault="00CA05C2" w:rsidP="00CA05C2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</w:p>
    <w:p w:rsidR="00232A25" w:rsidRDefault="00232A25" w:rsidP="00D533D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8F325A">
        <w:rPr>
          <w:rFonts w:ascii="Times New Roman" w:hAnsi="Times New Roman"/>
          <w:b/>
          <w:sz w:val="28"/>
          <w:szCs w:val="28"/>
        </w:rPr>
        <w:t xml:space="preserve"> </w:t>
      </w:r>
    </w:p>
    <w:p w:rsidR="00EB2089" w:rsidRPr="00FB19B0" w:rsidRDefault="00EB2089" w:rsidP="00D533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предусматривает работу на базе </w:t>
      </w:r>
      <w:r w:rsidR="008F325A">
        <w:rPr>
          <w:rFonts w:ascii="Times New Roman" w:eastAsia="Times New Roman" w:hAnsi="Times New Roman" w:cs="Times New Roman"/>
          <w:sz w:val="28"/>
          <w:szCs w:val="28"/>
        </w:rPr>
        <w:t xml:space="preserve">МАОУ-СОШ села Батурино Асиновского района </w:t>
      </w:r>
      <w:bookmarkStart w:id="0" w:name="_GoBack"/>
      <w:bookmarkEnd w:id="0"/>
      <w:r w:rsidRPr="00FB1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19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</w:t>
      </w:r>
      <w:r w:rsidR="00F36472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опережающей подготовки педагогических кадров, организации 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предпрофессиональных проб педагогической направленности</w:t>
      </w:r>
      <w:r w:rsidR="00F36472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уровне среднего общего образования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B2089" w:rsidRPr="00FB19B0" w:rsidRDefault="00EB2089" w:rsidP="00D533D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</w:t>
      </w:r>
      <w:r w:rsidR="008F325A">
        <w:rPr>
          <w:rFonts w:ascii="Times New Roman" w:hAnsi="Times New Roman" w:cs="Times New Roman"/>
          <w:sz w:val="28"/>
          <w:szCs w:val="28"/>
        </w:rPr>
        <w:t>грамма внеурочной деятельности</w:t>
      </w: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привлечь внимание старшеклассников к педагогическим профессиям, что будет способствовать исправлению дисбаланса на рынке тр</w:t>
      </w:r>
      <w:r w:rsidR="008F325A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r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089" w:rsidRPr="00FB19B0" w:rsidRDefault="00EB2089" w:rsidP="00D533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Предпрофессиональные пробы </w:t>
      </w:r>
      <w:r w:rsidR="00F07BB1" w:rsidRPr="00FB19B0">
        <w:rPr>
          <w:rFonts w:ascii="Times New Roman" w:eastAsia="Arial" w:hAnsi="Times New Roman" w:cs="Times New Roman"/>
          <w:sz w:val="28"/>
          <w:szCs w:val="28"/>
        </w:rPr>
        <w:t>программы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будут реализовываться </w:t>
      </w:r>
      <w:r w:rsidR="002E7074" w:rsidRPr="00FB19B0">
        <w:rPr>
          <w:rFonts w:ascii="Times New Roman" w:hAnsi="Times New Roman" w:cs="Times New Roman"/>
          <w:sz w:val="28"/>
          <w:szCs w:val="28"/>
        </w:rPr>
        <w:t>в модульном режиме</w:t>
      </w:r>
      <w:r w:rsidR="008F325A">
        <w:rPr>
          <w:rFonts w:ascii="Times New Roman" w:hAnsi="Times New Roman" w:cs="Times New Roman"/>
          <w:sz w:val="28"/>
          <w:szCs w:val="28"/>
        </w:rPr>
        <w:t xml:space="preserve"> </w:t>
      </w:r>
      <w:r w:rsidRPr="00FB19B0">
        <w:rPr>
          <w:rFonts w:ascii="Times New Roman" w:eastAsia="Arial" w:hAnsi="Times New Roman" w:cs="Times New Roman"/>
          <w:sz w:val="28"/>
          <w:szCs w:val="28"/>
        </w:rPr>
        <w:t>по направлениям, выбранным учащимися для поступления в учреждения профессионального образования (учителя начальных классов, учителя физики и информа</w:t>
      </w:r>
      <w:r w:rsidR="008F325A">
        <w:rPr>
          <w:rFonts w:ascii="Times New Roman" w:eastAsia="Arial" w:hAnsi="Times New Roman" w:cs="Times New Roman"/>
          <w:sz w:val="28"/>
          <w:szCs w:val="28"/>
        </w:rPr>
        <w:t>тики</w:t>
      </w:r>
      <w:r w:rsidR="00F07BB1" w:rsidRPr="00FB19B0">
        <w:rPr>
          <w:rFonts w:ascii="Times New Roman" w:eastAsia="Arial" w:hAnsi="Times New Roman" w:cs="Times New Roman"/>
          <w:sz w:val="28"/>
          <w:szCs w:val="28"/>
        </w:rPr>
        <w:t>, педагога-организатора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и др.) </w:t>
      </w:r>
    </w:p>
    <w:p w:rsidR="00EB2089" w:rsidRPr="00FB19B0" w:rsidRDefault="002E7074" w:rsidP="00D533D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="008F325A">
        <w:rPr>
          <w:bCs/>
          <w:sz w:val="28"/>
          <w:szCs w:val="28"/>
        </w:rPr>
        <w:t xml:space="preserve"> </w:t>
      </w:r>
      <w:r w:rsidR="00EB2089" w:rsidRPr="00FB19B0">
        <w:rPr>
          <w:rFonts w:eastAsia="Arial"/>
          <w:sz w:val="28"/>
          <w:szCs w:val="28"/>
        </w:rPr>
        <w:t>направлен</w:t>
      </w:r>
      <w:r>
        <w:rPr>
          <w:rFonts w:eastAsia="Arial"/>
          <w:sz w:val="28"/>
          <w:szCs w:val="28"/>
        </w:rPr>
        <w:t>а</w:t>
      </w:r>
      <w:r w:rsidR="00EB2089" w:rsidRPr="00FB19B0">
        <w:rPr>
          <w:rFonts w:eastAsia="Arial"/>
          <w:sz w:val="28"/>
          <w:szCs w:val="28"/>
        </w:rPr>
        <w:t xml:space="preserve"> на</w:t>
      </w:r>
      <w:r w:rsidR="008F325A">
        <w:rPr>
          <w:rFonts w:eastAsia="Arial"/>
          <w:sz w:val="28"/>
          <w:szCs w:val="28"/>
        </w:rPr>
        <w:t xml:space="preserve"> </w:t>
      </w:r>
      <w:r w:rsidR="00EB2089" w:rsidRPr="00FB19B0">
        <w:rPr>
          <w:sz w:val="28"/>
          <w:szCs w:val="28"/>
          <w:shd w:val="clear" w:color="auto" w:fill="FFFFFF"/>
        </w:rPr>
        <w:t xml:space="preserve">формирование Я </w:t>
      </w:r>
      <w:r w:rsidR="00B868B8">
        <w:rPr>
          <w:sz w:val="28"/>
          <w:szCs w:val="28"/>
          <w:shd w:val="clear" w:color="auto" w:fill="FFFFFF"/>
        </w:rPr>
        <w:t>–</w:t>
      </w:r>
      <w:r w:rsidR="00EB2089" w:rsidRPr="00FB19B0">
        <w:rPr>
          <w:sz w:val="28"/>
          <w:szCs w:val="28"/>
          <w:shd w:val="clear" w:color="auto" w:fill="FFFFFF"/>
        </w:rPr>
        <w:t xml:space="preserve"> концепции и мировоззрения школьников; умения устанавливать новые способы социального взаимодействия с миром взрослых; </w:t>
      </w:r>
      <w:r w:rsidR="00EB2089" w:rsidRPr="00FB19B0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ё</w:t>
      </w:r>
      <w:r w:rsidR="00EB2089" w:rsidRPr="00FB19B0">
        <w:rPr>
          <w:bCs/>
          <w:sz w:val="28"/>
          <w:szCs w:val="28"/>
        </w:rPr>
        <w:t>т первоначальные теоретические знания о педагогике</w:t>
      </w:r>
      <w:r>
        <w:rPr>
          <w:bCs/>
          <w:sz w:val="28"/>
          <w:szCs w:val="28"/>
        </w:rPr>
        <w:t xml:space="preserve"> и психологии</w:t>
      </w:r>
      <w:r w:rsidR="00EB2089" w:rsidRPr="00FB19B0">
        <w:rPr>
          <w:bCs/>
          <w:sz w:val="28"/>
          <w:szCs w:val="28"/>
        </w:rPr>
        <w:t>, способству</w:t>
      </w:r>
      <w:r>
        <w:rPr>
          <w:bCs/>
          <w:sz w:val="28"/>
          <w:szCs w:val="28"/>
        </w:rPr>
        <w:t>е</w:t>
      </w:r>
      <w:r w:rsidR="00EB2089" w:rsidRPr="00FB19B0">
        <w:rPr>
          <w:bCs/>
          <w:sz w:val="28"/>
          <w:szCs w:val="28"/>
        </w:rPr>
        <w:t>т</w:t>
      </w:r>
      <w:r w:rsidR="00EB2089" w:rsidRPr="00FB19B0">
        <w:rPr>
          <w:sz w:val="28"/>
          <w:szCs w:val="28"/>
        </w:rPr>
        <w:t xml:space="preserve"> 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Работа строится на учебном сотрудничестве и проблемно-диалогическом обучении. Учащиеся знакомятся с </w:t>
      </w:r>
      <w:r w:rsidR="00EB2089" w:rsidRPr="00FB19B0">
        <w:rPr>
          <w:rStyle w:val="extended-textfull"/>
          <w:rFonts w:eastAsiaTheme="minorEastAsia"/>
          <w:sz w:val="28"/>
          <w:szCs w:val="28"/>
        </w:rPr>
        <w:t xml:space="preserve">возможными направлениями будущей профессиональной сферы </w:t>
      </w:r>
      <w:r w:rsidR="00EB2089" w:rsidRPr="00FB19B0">
        <w:rPr>
          <w:rStyle w:val="extended-textfull"/>
          <w:rFonts w:eastAsiaTheme="minorEastAsia"/>
          <w:bCs/>
          <w:sz w:val="28"/>
          <w:szCs w:val="28"/>
        </w:rPr>
        <w:t>деятельности</w:t>
      </w:r>
      <w:r w:rsidR="00EB2089" w:rsidRPr="00FB19B0">
        <w:rPr>
          <w:sz w:val="28"/>
          <w:szCs w:val="28"/>
        </w:rPr>
        <w:t xml:space="preserve">. </w:t>
      </w:r>
    </w:p>
    <w:p w:rsidR="00EB2089" w:rsidRPr="00FB19B0" w:rsidRDefault="00EB2089" w:rsidP="00D533D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19B0">
        <w:rPr>
          <w:sz w:val="28"/>
          <w:szCs w:val="28"/>
        </w:rPr>
        <w:t>По итогам</w:t>
      </w:r>
      <w:r w:rsidR="003A3C67" w:rsidRPr="00FB19B0">
        <w:rPr>
          <w:sz w:val="28"/>
          <w:szCs w:val="28"/>
        </w:rPr>
        <w:t xml:space="preserve"> обучения по программе</w:t>
      </w:r>
      <w:r w:rsidRPr="00FB19B0">
        <w:rPr>
          <w:sz w:val="28"/>
          <w:szCs w:val="28"/>
        </w:rPr>
        <w:t xml:space="preserve"> в соответствии с ФГОС СОО учащиеся должны будут публично защитить свой проект по организации образовательной деятельности. Экспертами в оценке </w:t>
      </w:r>
      <w:r w:rsidR="003A3C67" w:rsidRPr="00FB19B0">
        <w:rPr>
          <w:sz w:val="28"/>
          <w:szCs w:val="28"/>
        </w:rPr>
        <w:t>проектных</w:t>
      </w:r>
      <w:r w:rsidRPr="00FB19B0">
        <w:rPr>
          <w:sz w:val="28"/>
          <w:szCs w:val="28"/>
        </w:rPr>
        <w:t xml:space="preserve"> работ выступят </w:t>
      </w:r>
      <w:r w:rsidR="003A3C67" w:rsidRPr="00FB19B0">
        <w:rPr>
          <w:sz w:val="28"/>
          <w:szCs w:val="28"/>
        </w:rPr>
        <w:t>руководящие работники</w:t>
      </w:r>
      <w:r w:rsidRPr="00FB19B0">
        <w:rPr>
          <w:sz w:val="28"/>
          <w:szCs w:val="28"/>
        </w:rPr>
        <w:t xml:space="preserve"> о</w:t>
      </w:r>
      <w:r w:rsidR="008F325A">
        <w:rPr>
          <w:sz w:val="28"/>
          <w:szCs w:val="28"/>
        </w:rPr>
        <w:t>бразовательной организации</w:t>
      </w:r>
      <w:r w:rsidR="003A3C67" w:rsidRPr="00FB19B0">
        <w:rPr>
          <w:sz w:val="28"/>
          <w:szCs w:val="28"/>
        </w:rPr>
        <w:t>, что позволит им познакомиться с будущими педагогами и выбрать кандидатов на заключение договоров о поступлении в педагогические вузы в рамках целевой квоты</w:t>
      </w:r>
      <w:r w:rsidRPr="00FB19B0">
        <w:rPr>
          <w:sz w:val="28"/>
          <w:szCs w:val="28"/>
        </w:rPr>
        <w:t>.</w:t>
      </w:r>
    </w:p>
    <w:p w:rsidR="00EB2089" w:rsidRPr="00FB19B0" w:rsidRDefault="00B216D6" w:rsidP="00D533D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</w:t>
      </w:r>
      <w:r w:rsidR="008F325A">
        <w:rPr>
          <w:rFonts w:ascii="Times New Roman" w:hAnsi="Times New Roman" w:cs="Times New Roman"/>
          <w:sz w:val="28"/>
          <w:szCs w:val="28"/>
        </w:rPr>
        <w:t>грамма внеурочной деятельности</w:t>
      </w:r>
      <w:r w:rsidRPr="00FB19B0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2E7074">
        <w:rPr>
          <w:rFonts w:ascii="Times New Roman" w:hAnsi="Times New Roman" w:cs="Times New Roman"/>
          <w:sz w:val="28"/>
          <w:szCs w:val="28"/>
        </w:rPr>
        <w:t>два</w:t>
      </w:r>
      <w:r w:rsidRPr="00FB19B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2E7074">
        <w:rPr>
          <w:rFonts w:ascii="Times New Roman" w:hAnsi="Times New Roman" w:cs="Times New Roman"/>
          <w:sz w:val="28"/>
          <w:szCs w:val="28"/>
        </w:rPr>
        <w:t>х</w:t>
      </w:r>
      <w:r w:rsidRPr="00FB19B0">
        <w:rPr>
          <w:rFonts w:ascii="Times New Roman" w:hAnsi="Times New Roman" w:cs="Times New Roman"/>
          <w:sz w:val="28"/>
          <w:szCs w:val="28"/>
        </w:rPr>
        <w:t xml:space="preserve"> год</w:t>
      </w:r>
      <w:r w:rsidR="002E7074">
        <w:rPr>
          <w:rFonts w:ascii="Times New Roman" w:hAnsi="Times New Roman" w:cs="Times New Roman"/>
          <w:sz w:val="28"/>
          <w:szCs w:val="28"/>
        </w:rPr>
        <w:t>а</w:t>
      </w:r>
      <w:r w:rsidR="008F325A">
        <w:rPr>
          <w:rFonts w:ascii="Times New Roman" w:hAnsi="Times New Roman" w:cs="Times New Roman"/>
          <w:sz w:val="28"/>
          <w:szCs w:val="28"/>
        </w:rPr>
        <w:t xml:space="preserve"> </w:t>
      </w:r>
      <w:r w:rsidR="002E7074" w:rsidRPr="00B868B8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F325A">
        <w:rPr>
          <w:rFonts w:ascii="Times New Roman" w:hAnsi="Times New Roman" w:cs="Times New Roman"/>
          <w:sz w:val="28"/>
          <w:szCs w:val="28"/>
          <w:highlight w:val="yellow"/>
        </w:rPr>
        <w:t>68</w:t>
      </w:r>
      <w:r w:rsidRPr="00B868B8">
        <w:rPr>
          <w:rFonts w:ascii="Times New Roman" w:hAnsi="Times New Roman" w:cs="Times New Roman"/>
          <w:sz w:val="28"/>
          <w:szCs w:val="28"/>
          <w:highlight w:val="yellow"/>
        </w:rPr>
        <w:t xml:space="preserve"> ч</w:t>
      </w:r>
      <w:r w:rsidR="009E4489" w:rsidRPr="00B868B8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B868B8">
        <w:rPr>
          <w:rFonts w:ascii="Times New Roman" w:hAnsi="Times New Roman" w:cs="Times New Roman"/>
          <w:sz w:val="28"/>
          <w:szCs w:val="28"/>
          <w:highlight w:val="yellow"/>
        </w:rPr>
        <w:t>сов</w:t>
      </w:r>
      <w:r w:rsidR="002E7074" w:rsidRPr="00B868B8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B868B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B2089" w:rsidRPr="00FB19B0" w:rsidRDefault="00B216D6" w:rsidP="00D53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Цели обучения:</w:t>
      </w:r>
      <w:r w:rsidR="008F3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19" w:rsidRPr="00FB19B0">
        <w:rPr>
          <w:rFonts w:ascii="Times New Roman" w:hAnsi="Times New Roman" w:cs="Times New Roman"/>
          <w:sz w:val="28"/>
          <w:szCs w:val="28"/>
        </w:rPr>
        <w:t>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</w:p>
    <w:p w:rsidR="00EB2089" w:rsidRPr="001F4E17" w:rsidRDefault="00B216D6" w:rsidP="00D533D9">
      <w:pPr>
        <w:pStyle w:val="a7"/>
        <w:spacing w:line="240" w:lineRule="auto"/>
        <w:ind w:firstLine="567"/>
        <w:jc w:val="both"/>
        <w:rPr>
          <w:b/>
          <w:sz w:val="28"/>
          <w:szCs w:val="28"/>
        </w:rPr>
      </w:pPr>
      <w:r w:rsidRPr="001F4E17">
        <w:rPr>
          <w:b/>
          <w:sz w:val="28"/>
          <w:szCs w:val="28"/>
        </w:rPr>
        <w:t>Планируемые результаты</w:t>
      </w:r>
      <w:r w:rsidR="00EB2089" w:rsidRPr="001F4E17">
        <w:rPr>
          <w:b/>
          <w:sz w:val="28"/>
          <w:szCs w:val="28"/>
        </w:rPr>
        <w:t>:</w:t>
      </w:r>
    </w:p>
    <w:p w:rsidR="001F4E17" w:rsidRPr="001F4E17" w:rsidRDefault="001F4E17" w:rsidP="00D533D9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 w:rsidRPr="001F4E17">
        <w:rPr>
          <w:szCs w:val="28"/>
        </w:rPr>
        <w:t>Личностные результаты освоения программы: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 xml:space="preserve">эстетическое отношения к миру, готовность к эстетическому </w:t>
      </w:r>
      <w:r>
        <w:rPr>
          <w:szCs w:val="28"/>
        </w:rPr>
        <w:t>обустройству собственного быта;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>уважение ко всем формам собственности, готовност</w:t>
      </w:r>
      <w:r>
        <w:rPr>
          <w:szCs w:val="28"/>
        </w:rPr>
        <w:t>ь к защите своей собственности;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F4E17" w:rsidRPr="001F4E17" w:rsidRDefault="001F4E17" w:rsidP="00D533D9">
      <w:pPr>
        <w:pStyle w:val="a"/>
        <w:numPr>
          <w:ilvl w:val="0"/>
          <w:numId w:val="3"/>
        </w:numPr>
        <w:spacing w:line="240" w:lineRule="auto"/>
        <w:rPr>
          <w:szCs w:val="28"/>
        </w:rPr>
      </w:pPr>
      <w:r w:rsidRPr="001F4E17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1F4E17" w:rsidRPr="001F4E17" w:rsidRDefault="001F4E17" w:rsidP="00D5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1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1F4E17" w:rsidRPr="001F4E17" w:rsidRDefault="001F4E17" w:rsidP="00D533D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сопоставлять полученный результат деятельности с поставленной заранее целью.</w:t>
      </w:r>
    </w:p>
    <w:p w:rsidR="001F4E17" w:rsidRPr="001F4E17" w:rsidRDefault="001F4E17" w:rsidP="00D5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действия: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менять и удерживать разные позиции в познавательной деятельности.</w:t>
      </w:r>
    </w:p>
    <w:p w:rsidR="001F4E17" w:rsidRPr="001F4E17" w:rsidRDefault="001F4E17" w:rsidP="00D533D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действия: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F4E17" w:rsidRPr="001F4E17" w:rsidRDefault="001F4E17" w:rsidP="00D533D9">
      <w:pPr>
        <w:pStyle w:val="a"/>
        <w:spacing w:line="240" w:lineRule="auto"/>
        <w:ind w:left="0" w:firstLine="284"/>
        <w:rPr>
          <w:szCs w:val="28"/>
        </w:rPr>
      </w:pPr>
      <w:r w:rsidRPr="001F4E17">
        <w:rPr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533D9" w:rsidRDefault="00D533D9" w:rsidP="00D533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146" w:rsidRDefault="00085A59" w:rsidP="00370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F2897" w:rsidRDefault="00DC59F4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8F325A">
        <w:rPr>
          <w:rFonts w:ascii="Times New Roman" w:hAnsi="Times New Roman" w:cs="Times New Roman"/>
          <w:b/>
          <w:sz w:val="28"/>
          <w:szCs w:val="28"/>
          <w:u w:val="single"/>
        </w:rPr>
        <w:t xml:space="preserve">34 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F2897" w:rsidRPr="00FB19B0" w:rsidRDefault="00085A59" w:rsidP="003700DD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7607CF" w:rsidRPr="00FB19B0">
        <w:rPr>
          <w:rFonts w:ascii="Times New Roman" w:hAnsi="Times New Roman" w:cs="Times New Roman"/>
          <w:b/>
          <w:sz w:val="28"/>
          <w:szCs w:val="28"/>
        </w:rPr>
        <w:t>Мотивационный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325A">
        <w:rPr>
          <w:rFonts w:ascii="Times New Roman" w:hAnsi="Times New Roman" w:cs="Times New Roman"/>
          <w:b/>
          <w:sz w:val="28"/>
          <w:szCs w:val="28"/>
        </w:rPr>
        <w:t>5ч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>)</w:t>
      </w:r>
    </w:p>
    <w:p w:rsidR="00725245" w:rsidRDefault="000F2897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7607CF"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рынок труда и его требования к профессионалу. </w:t>
      </w:r>
      <w:r w:rsid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на современном этапе. </w:t>
      </w:r>
      <w:r w:rsidRPr="00FB19B0">
        <w:rPr>
          <w:rFonts w:ascii="Times New Roman" w:hAnsi="Times New Roman" w:cs="Times New Roman"/>
          <w:sz w:val="28"/>
          <w:szCs w:val="28"/>
        </w:rPr>
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воспоминаниямоб учителях. Эссе «Каким должен быть учитель?»</w:t>
      </w:r>
    </w:p>
    <w:p w:rsidR="009E7BBE" w:rsidRPr="009E7BBE" w:rsidRDefault="007607CF" w:rsidP="003700D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7BBE">
        <w:rPr>
          <w:color w:val="000000"/>
          <w:sz w:val="28"/>
          <w:szCs w:val="28"/>
          <w:shd w:val="clear" w:color="auto" w:fill="FFFFFF"/>
        </w:rPr>
        <w:t xml:space="preserve">Мотивы выбора профессии. </w:t>
      </w:r>
      <w:r w:rsidR="009E7BBE" w:rsidRPr="009E7BBE">
        <w:rPr>
          <w:color w:val="000000"/>
          <w:sz w:val="28"/>
          <w:szCs w:val="28"/>
        </w:rPr>
        <w:t>Интересы и склонности в выборе профессии.Способности общие и специальные. Способности к практическим видам деятельности.</w:t>
      </w:r>
    </w:p>
    <w:p w:rsidR="00786EC3" w:rsidRDefault="00786EC3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профориентолог, тьютор, и т.д.</w:t>
      </w:r>
    </w:p>
    <w:p w:rsidR="00085A59" w:rsidRDefault="00085A59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BBE">
        <w:rPr>
          <w:rFonts w:ascii="Times New Roman" w:hAnsi="Times New Roman" w:cs="Times New Roman"/>
          <w:sz w:val="28"/>
          <w:szCs w:val="28"/>
        </w:rPr>
        <w:lastRenderedPageBreak/>
        <w:t>Изучение профессиональных склонностей. Использование</w:t>
      </w:r>
      <w:r w:rsidRPr="00FB19B0">
        <w:rPr>
          <w:rFonts w:ascii="Times New Roman" w:hAnsi="Times New Roman" w:cs="Times New Roman"/>
          <w:sz w:val="28"/>
          <w:szCs w:val="28"/>
        </w:rPr>
        <w:t xml:space="preserve"> образовательных порталов «Профориентир» для организации тестирования и опроса на выявление профессиональных предпочтений</w:t>
      </w:r>
      <w:r w:rsidRPr="001F4E17">
        <w:rPr>
          <w:rFonts w:ascii="Times New Roman" w:hAnsi="Times New Roman" w:cs="Times New Roman"/>
          <w:sz w:val="28"/>
          <w:szCs w:val="28"/>
        </w:rPr>
        <w:t xml:space="preserve">. </w:t>
      </w:r>
      <w:r w:rsidR="00FB19B0" w:rsidRPr="001F4E17">
        <w:rPr>
          <w:rFonts w:ascii="Times New Roman" w:hAnsi="Times New Roman" w:cs="Times New Roman"/>
          <w:sz w:val="28"/>
          <w:szCs w:val="28"/>
        </w:rPr>
        <w:t xml:space="preserve"> Беседа с психологом по </w:t>
      </w:r>
      <w:r w:rsidR="001F4E17">
        <w:rPr>
          <w:rFonts w:ascii="Times New Roman" w:hAnsi="Times New Roman" w:cs="Times New Roman"/>
          <w:sz w:val="28"/>
          <w:szCs w:val="28"/>
        </w:rPr>
        <w:t>результа</w:t>
      </w:r>
      <w:r w:rsidR="001F4E17" w:rsidRPr="001F4E17">
        <w:rPr>
          <w:rFonts w:ascii="Times New Roman" w:hAnsi="Times New Roman" w:cs="Times New Roman"/>
          <w:sz w:val="28"/>
          <w:szCs w:val="28"/>
        </w:rPr>
        <w:t xml:space="preserve">там </w:t>
      </w:r>
      <w:r w:rsidR="00A3186A">
        <w:rPr>
          <w:rFonts w:ascii="Times New Roman" w:hAnsi="Times New Roman" w:cs="Times New Roman"/>
          <w:sz w:val="28"/>
          <w:szCs w:val="28"/>
        </w:rPr>
        <w:t>проф</w:t>
      </w:r>
      <w:r w:rsidR="001F4E17" w:rsidRPr="001F4E17">
        <w:rPr>
          <w:rFonts w:ascii="Times New Roman" w:hAnsi="Times New Roman" w:cs="Times New Roman"/>
          <w:sz w:val="28"/>
          <w:szCs w:val="28"/>
        </w:rPr>
        <w:t>диагностики</w:t>
      </w:r>
      <w:r w:rsidR="00FB19B0" w:rsidRPr="001F4E17">
        <w:rPr>
          <w:rFonts w:ascii="Times New Roman" w:hAnsi="Times New Roman" w:cs="Times New Roman"/>
          <w:sz w:val="28"/>
          <w:szCs w:val="28"/>
        </w:rPr>
        <w:t>.</w:t>
      </w:r>
    </w:p>
    <w:p w:rsidR="000F2897" w:rsidRPr="00FB19B0" w:rsidRDefault="00FB19B0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«Я». </w:t>
      </w:r>
      <w:r w:rsidR="007607CF"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перспектива. </w:t>
      </w:r>
      <w:r w:rsidR="000F2897" w:rsidRPr="00FB19B0">
        <w:rPr>
          <w:rFonts w:ascii="Times New Roman" w:hAnsi="Times New Roman" w:cs="Times New Roman"/>
          <w:sz w:val="28"/>
          <w:szCs w:val="28"/>
        </w:rPr>
        <w:t xml:space="preserve">Форсайт </w:t>
      </w:r>
      <w:r w:rsidR="007607CF" w:rsidRPr="00FB19B0">
        <w:rPr>
          <w:rFonts w:ascii="Times New Roman" w:hAnsi="Times New Roman" w:cs="Times New Roman"/>
          <w:sz w:val="28"/>
          <w:szCs w:val="28"/>
        </w:rPr>
        <w:t>сессия «</w:t>
      </w:r>
      <w:r w:rsidR="000F2897" w:rsidRPr="00FB19B0">
        <w:rPr>
          <w:rFonts w:ascii="Times New Roman" w:hAnsi="Times New Roman" w:cs="Times New Roman"/>
          <w:sz w:val="28"/>
          <w:szCs w:val="28"/>
        </w:rPr>
        <w:t>Я через 20 лет»</w:t>
      </w:r>
      <w:r w:rsidR="00725245">
        <w:rPr>
          <w:rFonts w:ascii="Times New Roman" w:hAnsi="Times New Roman" w:cs="Times New Roman"/>
          <w:sz w:val="28"/>
          <w:szCs w:val="28"/>
        </w:rPr>
        <w:t>.</w:t>
      </w:r>
    </w:p>
    <w:p w:rsidR="00FB19B0" w:rsidRPr="00AF4950" w:rsidRDefault="00085A59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950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8F325A">
        <w:rPr>
          <w:rFonts w:ascii="Times New Roman" w:hAnsi="Times New Roman" w:cs="Times New Roman"/>
          <w:b/>
          <w:sz w:val="28"/>
          <w:szCs w:val="28"/>
        </w:rPr>
        <w:t>Психологический (4 ч</w:t>
      </w:r>
      <w:r w:rsidR="00FB19B0" w:rsidRPr="00AF4950">
        <w:rPr>
          <w:rFonts w:ascii="Times New Roman" w:hAnsi="Times New Roman" w:cs="Times New Roman"/>
          <w:b/>
          <w:sz w:val="28"/>
          <w:szCs w:val="28"/>
        </w:rPr>
        <w:t>)</w:t>
      </w:r>
    </w:p>
    <w:p w:rsidR="00FB19B0" w:rsidRPr="00AF4950" w:rsidRDefault="00AF4950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как наука. Темперамент, характер, способности. Основы целеполагания. Мотивация деятельности.</w:t>
      </w:r>
    </w:p>
    <w:p w:rsidR="00AF4950" w:rsidRPr="00AF4950" w:rsidRDefault="00AF4950" w:rsidP="0037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Психолого-возрастные особенности школьников. </w:t>
      </w: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Психическая регуляция поведения и деятельности.Положение в группе. Психология малых групп. </w:t>
      </w:r>
      <w:r w:rsidRPr="00AF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межличностного общения. Правила эффективного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9B0" w:rsidRDefault="00FB19B0" w:rsidP="0037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по разрешению конфликтных ситуаций в детском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146" w:rsidRPr="00FB19B0" w:rsidRDefault="0076693E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25245">
        <w:rPr>
          <w:rFonts w:ascii="Times New Roman" w:hAnsi="Times New Roman" w:cs="Times New Roman"/>
          <w:b/>
          <w:sz w:val="28"/>
          <w:szCs w:val="28"/>
        </w:rPr>
        <w:t>3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146">
        <w:rPr>
          <w:rFonts w:ascii="Times New Roman" w:hAnsi="Times New Roman" w:cs="Times New Roman"/>
          <w:b/>
          <w:sz w:val="28"/>
          <w:szCs w:val="28"/>
        </w:rPr>
        <w:t>Педагогическое взаимодействие (</w:t>
      </w:r>
      <w:r w:rsidR="008F325A">
        <w:rPr>
          <w:rFonts w:ascii="Times New Roman" w:hAnsi="Times New Roman" w:cs="Times New Roman"/>
          <w:b/>
          <w:sz w:val="28"/>
          <w:szCs w:val="28"/>
        </w:rPr>
        <w:t>5 ч</w:t>
      </w:r>
      <w:r w:rsidR="00077146">
        <w:rPr>
          <w:rFonts w:ascii="Times New Roman" w:hAnsi="Times New Roman" w:cs="Times New Roman"/>
          <w:b/>
          <w:sz w:val="28"/>
          <w:szCs w:val="28"/>
        </w:rPr>
        <w:t>)</w:t>
      </w:r>
    </w:p>
    <w:p w:rsidR="00077146" w:rsidRPr="00472547" w:rsidRDefault="00077146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3D">
        <w:rPr>
          <w:rFonts w:ascii="Times New Roman" w:hAnsi="Times New Roman" w:cs="Times New Roman"/>
          <w:sz w:val="28"/>
          <w:szCs w:val="28"/>
        </w:rPr>
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</w:r>
      <w:r w:rsidRPr="00472547">
        <w:rPr>
          <w:rFonts w:ascii="Times New Roman" w:hAnsi="Times New Roman" w:cs="Times New Roman"/>
          <w:sz w:val="28"/>
          <w:szCs w:val="28"/>
        </w:rPr>
        <w:t xml:space="preserve">содержащих примеры нарушения этики педагога. Анализ решений.  </w:t>
      </w:r>
    </w:p>
    <w:p w:rsidR="00077146" w:rsidRPr="00472547" w:rsidRDefault="00077146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47">
        <w:rPr>
          <w:rFonts w:ascii="Times New Roman" w:hAnsi="Times New Roman" w:cs="Times New Roman"/>
          <w:sz w:val="28"/>
          <w:szCs w:val="28"/>
        </w:rPr>
        <w:t>Профессиональная педагогическая позиция. Решение ситуационных задач.</w:t>
      </w:r>
    </w:p>
    <w:p w:rsidR="00077146" w:rsidRPr="00472547" w:rsidRDefault="00077146" w:rsidP="003700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«Педагогические алгоритмы». Как работать с детским коллективом на уроке.Педагогические техники решения педагогических задач. Приемы педагогической техники.</w:t>
      </w:r>
    </w:p>
    <w:p w:rsidR="00077146" w:rsidRPr="00472547" w:rsidRDefault="00077146" w:rsidP="003700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лучших</w:t>
      </w: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школы.</w:t>
      </w:r>
      <w:r w:rsidR="008F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посещенных уроков</w:t>
      </w:r>
    </w:p>
    <w:p w:rsidR="00077146" w:rsidRPr="0059225A" w:rsidRDefault="0076693E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25245">
        <w:rPr>
          <w:rFonts w:ascii="Times New Roman" w:hAnsi="Times New Roman" w:cs="Times New Roman"/>
          <w:b/>
          <w:sz w:val="28"/>
          <w:szCs w:val="28"/>
        </w:rPr>
        <w:t>4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25A">
        <w:rPr>
          <w:rFonts w:ascii="Times New Roman" w:hAnsi="Times New Roman" w:cs="Times New Roman"/>
          <w:b/>
          <w:sz w:val="28"/>
          <w:szCs w:val="28"/>
        </w:rPr>
        <w:t>Практический (20 ч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>)</w:t>
      </w:r>
    </w:p>
    <w:p w:rsidR="00A3186A" w:rsidRPr="0059225A" w:rsidRDefault="0059225A" w:rsidP="003700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Исторические этапы развития социальной культурно-досуговой деятельности (СКД). Сценарно-режиссерские технологии. Культурно-досуговые программы.</w:t>
      </w:r>
      <w:r w:rsidR="008F3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Энциклопедия КТД. Постановочная технология номера в праздничных зрелищах.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Лидерская площадка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Школа подготовки помощников вожатых. Искусство организатора.</w:t>
      </w:r>
      <w:r w:rsidR="008F3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Тренинг «Вожатый + </w:t>
      </w:r>
      <w:r w:rsidRPr="0059225A">
        <w:rPr>
          <w:rFonts w:ascii="Times New Roman" w:eastAsia="Calibri" w:hAnsi="Times New Roman" w:cs="Times New Roman"/>
          <w:sz w:val="28"/>
          <w:szCs w:val="28"/>
        </w:rPr>
        <w:t>и ++»</w:t>
      </w:r>
      <w:r w:rsidRPr="0059225A">
        <w:rPr>
          <w:rFonts w:ascii="Times New Roman" w:hAnsi="Times New Roman" w:cs="Times New Roman"/>
          <w:sz w:val="28"/>
          <w:szCs w:val="28"/>
        </w:rPr>
        <w:t>.</w:t>
      </w:r>
    </w:p>
    <w:p w:rsidR="0076693E" w:rsidRPr="0059225A" w:rsidRDefault="008F325A" w:rsidP="003700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6693E" w:rsidRPr="0059225A">
        <w:rPr>
          <w:rFonts w:ascii="Times New Roman" w:hAnsi="Times New Roman" w:cs="Times New Roman"/>
          <w:b/>
          <w:sz w:val="28"/>
          <w:szCs w:val="28"/>
        </w:rPr>
        <w:t>рактика в лагерях дневного пребывания, загородных лагерях</w:t>
      </w:r>
      <w:r w:rsidR="0059225A" w:rsidRPr="0059225A">
        <w:rPr>
          <w:rFonts w:ascii="Times New Roman" w:hAnsi="Times New Roman" w:cs="Times New Roman"/>
          <w:b/>
          <w:sz w:val="28"/>
          <w:szCs w:val="28"/>
        </w:rPr>
        <w:t>.</w:t>
      </w:r>
    </w:p>
    <w:p w:rsidR="0076693E" w:rsidRPr="00077146" w:rsidRDefault="00DC59F4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="00AF4950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(34 часа)</w:t>
      </w:r>
    </w:p>
    <w:p w:rsidR="009B773D" w:rsidRPr="007E1A87" w:rsidRDefault="00A807CE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5</w:t>
      </w:r>
      <w:r w:rsidRPr="00822DE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8347A">
        <w:rPr>
          <w:rFonts w:ascii="Times New Roman" w:hAnsi="Times New Roman" w:cs="Times New Roman"/>
          <w:b/>
          <w:sz w:val="28"/>
          <w:szCs w:val="28"/>
        </w:rPr>
        <w:t>Путь в профессию</w:t>
      </w:r>
      <w:r w:rsidR="00822DEB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7E1A87" w:rsidRPr="007E1A87" w:rsidRDefault="007E1A87" w:rsidP="003700D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E1A87">
        <w:rPr>
          <w:rFonts w:ascii="Times New Roman" w:hAnsi="Times New Roman" w:cs="Times New Roman"/>
          <w:color w:val="000000"/>
          <w:sz w:val="28"/>
          <w:szCs w:val="28"/>
        </w:rPr>
        <w:t>Виды и формы получения профессионального образования.</w:t>
      </w:r>
    </w:p>
    <w:p w:rsidR="0076693E" w:rsidRPr="007E1A87" w:rsidRDefault="009B773D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87">
        <w:rPr>
          <w:rFonts w:ascii="Times New Roman" w:hAnsi="Times New Roman" w:cs="Times New Roman"/>
          <w:sz w:val="28"/>
          <w:szCs w:val="28"/>
        </w:rPr>
        <w:t>Знакомство с учреждениями высшего и среднего профессионального педагогического образования</w:t>
      </w:r>
      <w:r w:rsidR="007E1A87" w:rsidRPr="007E1A87">
        <w:rPr>
          <w:rFonts w:ascii="Times New Roman" w:hAnsi="Times New Roman" w:cs="Times New Roman"/>
          <w:sz w:val="28"/>
          <w:szCs w:val="28"/>
        </w:rPr>
        <w:t>. Экскурсии в учреждения профессионального образования.</w:t>
      </w:r>
    </w:p>
    <w:p w:rsidR="007E1A87" w:rsidRPr="007E1A87" w:rsidRDefault="007E1A87" w:rsidP="003700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«Дороги, которые мы выбираем».</w:t>
      </w:r>
    </w:p>
    <w:p w:rsidR="00077146" w:rsidRPr="008D1417" w:rsidRDefault="00085A59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6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146">
        <w:rPr>
          <w:rFonts w:ascii="Times New Roman" w:hAnsi="Times New Roman" w:cs="Times New Roman"/>
          <w:b/>
          <w:sz w:val="28"/>
          <w:szCs w:val="28"/>
        </w:rPr>
        <w:t>Педагогические технологии организации образовательной деятельности (6 часов).</w:t>
      </w:r>
    </w:p>
    <w:p w:rsidR="00077146" w:rsidRPr="008D1417" w:rsidRDefault="00077146" w:rsidP="0037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B0">
        <w:rPr>
          <w:rFonts w:ascii="Times New Roman" w:hAnsi="Times New Roman" w:cs="Times New Roman"/>
          <w:sz w:val="28"/>
          <w:szCs w:val="28"/>
        </w:rPr>
        <w:t>Технология игровой деятельности – виды игр, их функции и задачи</w:t>
      </w:r>
      <w:r w:rsidRPr="008D1417">
        <w:rPr>
          <w:rFonts w:ascii="Times New Roman" w:hAnsi="Times New Roman" w:cs="Times New Roman"/>
          <w:sz w:val="28"/>
          <w:szCs w:val="28"/>
        </w:rPr>
        <w:t xml:space="preserve">. </w:t>
      </w:r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Квестовые, экскурсионные технологии, технологии малых форм и т. </w:t>
      </w:r>
      <w:r w:rsidR="008F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технологии. Социальное проектирование.</w:t>
      </w:r>
      <w:r w:rsidR="00DC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</w:t>
      </w:r>
      <w:r w:rsidR="0028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р-классы учителей школы.</w:t>
      </w:r>
    </w:p>
    <w:p w:rsidR="00A3186A" w:rsidRPr="00A3186A" w:rsidRDefault="00725245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186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7</w:t>
      </w:r>
      <w:r w:rsidRPr="00A3186A">
        <w:rPr>
          <w:rFonts w:ascii="Times New Roman" w:hAnsi="Times New Roman" w:cs="Times New Roman"/>
          <w:b/>
          <w:sz w:val="28"/>
          <w:szCs w:val="28"/>
        </w:rPr>
        <w:t>.</w:t>
      </w:r>
      <w:r w:rsidR="00A3186A" w:rsidRPr="00A3186A">
        <w:rPr>
          <w:rFonts w:ascii="Times New Roman" w:hAnsi="Times New Roman" w:cs="Times New Roman"/>
          <w:b/>
          <w:sz w:val="28"/>
          <w:szCs w:val="28"/>
        </w:rPr>
        <w:t xml:space="preserve">Исследовательский </w:t>
      </w:r>
      <w:r w:rsidR="00077146" w:rsidRPr="00A3186A">
        <w:rPr>
          <w:rFonts w:ascii="Times New Roman" w:hAnsi="Times New Roman" w:cs="Times New Roman"/>
          <w:b/>
          <w:sz w:val="28"/>
          <w:szCs w:val="28"/>
        </w:rPr>
        <w:t>(7 часов)</w:t>
      </w:r>
    </w:p>
    <w:p w:rsidR="00A3186A" w:rsidRPr="00DC59F4" w:rsidRDefault="00A3186A" w:rsidP="003700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9F4">
        <w:rPr>
          <w:rFonts w:ascii="Times New Roman" w:hAnsi="Times New Roman" w:cs="Times New Roman"/>
          <w:sz w:val="28"/>
          <w:szCs w:val="28"/>
        </w:rPr>
        <w:lastRenderedPageBreak/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 w:rsidR="00822DEB" w:rsidRPr="00FB19B0" w:rsidRDefault="00725245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8</w:t>
      </w:r>
      <w:r w:rsidRPr="00822DEB">
        <w:rPr>
          <w:rFonts w:ascii="Times New Roman" w:hAnsi="Times New Roman" w:cs="Times New Roman"/>
          <w:b/>
          <w:sz w:val="28"/>
          <w:szCs w:val="28"/>
        </w:rPr>
        <w:t>.</w:t>
      </w:r>
      <w:r w:rsidR="00822DEB" w:rsidRPr="00822DEB">
        <w:rPr>
          <w:rFonts w:ascii="Times New Roman" w:hAnsi="Times New Roman" w:cs="Times New Roman"/>
          <w:b/>
          <w:sz w:val="28"/>
          <w:szCs w:val="28"/>
        </w:rPr>
        <w:t>Проектный</w:t>
      </w:r>
      <w:r w:rsidR="00822DEB"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p w:rsidR="00822DEB" w:rsidRDefault="00822DEB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проектов. Требования к проектной деятельности. Этапы работы над проектом.</w:t>
      </w:r>
    </w:p>
    <w:p w:rsidR="00822DEB" w:rsidRDefault="00822DEB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93E">
        <w:rPr>
          <w:rFonts w:ascii="Times New Roman" w:hAnsi="Times New Roman" w:cs="Times New Roman"/>
          <w:sz w:val="28"/>
          <w:szCs w:val="28"/>
        </w:rPr>
        <w:t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 на уровне основного об</w:t>
      </w:r>
      <w:r w:rsidR="008F325A">
        <w:rPr>
          <w:rFonts w:ascii="Times New Roman" w:hAnsi="Times New Roman" w:cs="Times New Roman"/>
          <w:sz w:val="28"/>
          <w:szCs w:val="28"/>
        </w:rPr>
        <w:t xml:space="preserve">щего образования. </w:t>
      </w:r>
      <w:r w:rsidRPr="0076693E">
        <w:rPr>
          <w:rFonts w:ascii="Times New Roman" w:hAnsi="Times New Roman" w:cs="Times New Roman"/>
          <w:sz w:val="28"/>
          <w:szCs w:val="28"/>
        </w:rPr>
        <w:t>Предзащита проекта в форме деловой игры «Оптимисты-пессимисты».</w:t>
      </w:r>
    </w:p>
    <w:p w:rsidR="00822DEB" w:rsidRPr="00FB19B0" w:rsidRDefault="00822DEB" w:rsidP="0037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Реализации проектных идей. Проведение </w:t>
      </w:r>
      <w:r>
        <w:rPr>
          <w:rFonts w:ascii="Times New Roman" w:hAnsi="Times New Roman" w:cs="Times New Roman"/>
          <w:sz w:val="28"/>
          <w:szCs w:val="28"/>
        </w:rPr>
        <w:t xml:space="preserve">уроков, занятий, </w:t>
      </w:r>
      <w:r w:rsidRPr="00FB19B0">
        <w:rPr>
          <w:rFonts w:ascii="Times New Roman" w:hAnsi="Times New Roman" w:cs="Times New Roman"/>
          <w:sz w:val="28"/>
          <w:szCs w:val="28"/>
        </w:rPr>
        <w:t>образовательных событий.</w:t>
      </w:r>
    </w:p>
    <w:p w:rsidR="00822DEB" w:rsidRPr="00FB19B0" w:rsidRDefault="00822DEB" w:rsidP="003700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325A">
        <w:rPr>
          <w:rFonts w:ascii="Times New Roman" w:hAnsi="Times New Roman" w:cs="Times New Roman"/>
          <w:sz w:val="28"/>
          <w:szCs w:val="28"/>
        </w:rPr>
        <w:t xml:space="preserve"> </w:t>
      </w:r>
      <w:r w:rsidRPr="00FB19B0">
        <w:rPr>
          <w:rFonts w:ascii="Times New Roman" w:hAnsi="Times New Roman" w:cs="Times New Roman"/>
          <w:sz w:val="28"/>
          <w:szCs w:val="28"/>
        </w:rPr>
        <w:t xml:space="preserve">Анализ проведенных мероприятий. Формирование сборника сценариев и разработок. </w:t>
      </w:r>
    </w:p>
    <w:p w:rsidR="00085A59" w:rsidRDefault="00725245" w:rsidP="003700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9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5A59" w:rsidRPr="00FB19B0">
        <w:rPr>
          <w:rFonts w:ascii="Times New Roman" w:hAnsi="Times New Roman" w:cs="Times New Roman"/>
          <w:b/>
          <w:sz w:val="28"/>
          <w:szCs w:val="28"/>
        </w:rPr>
        <w:t>Рефлексивный</w:t>
      </w:r>
      <w:r w:rsidR="009E7BBE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9E7BBE" w:rsidRPr="003700DD" w:rsidRDefault="00822DEB" w:rsidP="003700DD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DEB">
        <w:rPr>
          <w:sz w:val="28"/>
          <w:szCs w:val="28"/>
        </w:rPr>
        <w:t xml:space="preserve">Проведение мониторинга профессиональной готовности. </w:t>
      </w:r>
      <w:r w:rsidR="009E7BBE" w:rsidRPr="00822DEB">
        <w:rPr>
          <w:sz w:val="28"/>
          <w:szCs w:val="28"/>
        </w:rPr>
        <w:t>Творческ</w:t>
      </w:r>
      <w:r w:rsidR="009E7BBE" w:rsidRPr="009E7BBE">
        <w:rPr>
          <w:sz w:val="28"/>
          <w:szCs w:val="28"/>
        </w:rPr>
        <w:t>ий проект «Моя будущая профессия». Презентация профессии, составление развернутой профессиограммы.</w:t>
      </w:r>
      <w:r w:rsidR="003700DD">
        <w:rPr>
          <w:sz w:val="28"/>
          <w:szCs w:val="28"/>
        </w:rPr>
        <w:t xml:space="preserve">  </w:t>
      </w:r>
      <w:r w:rsidR="009E7BBE" w:rsidRPr="009E7BBE">
        <w:rPr>
          <w:color w:val="000000"/>
          <w:sz w:val="28"/>
          <w:szCs w:val="28"/>
          <w:shd w:val="clear" w:color="auto" w:fill="FFFFFF"/>
        </w:rPr>
        <w:t>Составление резюме.</w:t>
      </w:r>
    </w:p>
    <w:p w:rsidR="00DC59F4" w:rsidRDefault="00DC59F4" w:rsidP="00370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Календарно-тематическое планирование</w:t>
      </w:r>
    </w:p>
    <w:p w:rsidR="00DC59F4" w:rsidRPr="00DC59F4" w:rsidRDefault="00DC59F4" w:rsidP="00370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класс</w:t>
      </w:r>
    </w:p>
    <w:tbl>
      <w:tblPr>
        <w:tblStyle w:val="a8"/>
        <w:tblW w:w="14850" w:type="dxa"/>
        <w:tblLook w:val="04A0"/>
      </w:tblPr>
      <w:tblGrid>
        <w:gridCol w:w="959"/>
        <w:gridCol w:w="12178"/>
        <w:gridCol w:w="1713"/>
      </w:tblGrid>
      <w:tr w:rsidR="00DC59F4" w:rsidTr="00DC59F4">
        <w:tc>
          <w:tcPr>
            <w:tcW w:w="959" w:type="dxa"/>
          </w:tcPr>
          <w:p w:rsidR="00DC59F4" w:rsidRDefault="00DC59F4" w:rsidP="00370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12178" w:type="dxa"/>
          </w:tcPr>
          <w:p w:rsidR="00DC59F4" w:rsidRDefault="00DC59F4" w:rsidP="003700D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713" w:type="dxa"/>
          </w:tcPr>
          <w:p w:rsidR="00DC59F4" w:rsidRDefault="00DC59F4" w:rsidP="00370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C59F4" w:rsidTr="00DC59F4">
        <w:tc>
          <w:tcPr>
            <w:tcW w:w="959" w:type="dxa"/>
          </w:tcPr>
          <w:p w:rsidR="00DC59F4" w:rsidRDefault="00DC59F4" w:rsidP="00370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78" w:type="dxa"/>
          </w:tcPr>
          <w:p w:rsidR="00DC59F4" w:rsidRDefault="00DC59F4" w:rsidP="003700D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Мотивационный</w:t>
            </w:r>
          </w:p>
        </w:tc>
        <w:tc>
          <w:tcPr>
            <w:tcW w:w="1713" w:type="dxa"/>
          </w:tcPr>
          <w:p w:rsidR="00DC59F4" w:rsidRDefault="008F325A" w:rsidP="00370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868B8"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C59F4" w:rsidTr="00DC59F4">
        <w:tc>
          <w:tcPr>
            <w:tcW w:w="959" w:type="dxa"/>
          </w:tcPr>
          <w:p w:rsidR="00DC59F4" w:rsidRPr="00DC59F4" w:rsidRDefault="00DC59F4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2178" w:type="dxa"/>
          </w:tcPr>
          <w:p w:rsidR="00DC59F4" w:rsidRPr="00DC59F4" w:rsidRDefault="00DC59F4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DC5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Современный рынок труда и его требования к профессионалу.</w:t>
            </w:r>
            <w:r w:rsidR="008F32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Образование на современном этапе.</w:t>
            </w:r>
          </w:p>
        </w:tc>
        <w:tc>
          <w:tcPr>
            <w:tcW w:w="1713" w:type="dxa"/>
          </w:tcPr>
          <w:p w:rsidR="00DC59F4" w:rsidRPr="00DC59F4" w:rsidRDefault="00DC59F4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9F4" w:rsidTr="00DC59F4">
        <w:tc>
          <w:tcPr>
            <w:tcW w:w="959" w:type="dxa"/>
          </w:tcPr>
          <w:p w:rsidR="00DC59F4" w:rsidRPr="00DC59F4" w:rsidRDefault="00DC59F4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2178" w:type="dxa"/>
          </w:tcPr>
          <w:p w:rsidR="00DC59F4" w:rsidRPr="00DC59F4" w:rsidRDefault="008F325A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еловая игра по личным воспоминаниямоб учителях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Эссе «Каким должен быть учитель?»</w:t>
            </w:r>
          </w:p>
        </w:tc>
        <w:tc>
          <w:tcPr>
            <w:tcW w:w="1713" w:type="dxa"/>
          </w:tcPr>
          <w:p w:rsidR="00DC59F4" w:rsidRPr="00DC59F4" w:rsidRDefault="00DC59F4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9F4" w:rsidTr="00DC59F4">
        <w:tc>
          <w:tcPr>
            <w:tcW w:w="959" w:type="dxa"/>
          </w:tcPr>
          <w:p w:rsidR="00DC59F4" w:rsidRPr="00B868B8" w:rsidRDefault="00DC59F4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2178" w:type="dxa"/>
          </w:tcPr>
          <w:p w:rsidR="00DC59F4" w:rsidRPr="00DC59F4" w:rsidRDefault="008F325A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BBE">
              <w:rPr>
                <w:color w:val="000000"/>
                <w:sz w:val="28"/>
                <w:szCs w:val="28"/>
                <w:shd w:val="clear" w:color="auto" w:fill="FFFFFF"/>
              </w:rPr>
              <w:t xml:space="preserve">Мотивы выбора профессии. </w:t>
            </w:r>
            <w:r w:rsidRPr="009E7BBE">
              <w:rPr>
                <w:color w:val="000000"/>
                <w:sz w:val="28"/>
                <w:szCs w:val="28"/>
              </w:rPr>
              <w:t>Интересы и склонности в выборе профессии.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BBE">
              <w:rPr>
                <w:color w:val="000000"/>
                <w:sz w:val="28"/>
                <w:szCs w:val="28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713" w:type="dxa"/>
          </w:tcPr>
          <w:p w:rsidR="00DC59F4" w:rsidRPr="00DC59F4" w:rsidRDefault="00DC59F4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59F4" w:rsidTr="00DC59F4">
        <w:tc>
          <w:tcPr>
            <w:tcW w:w="959" w:type="dxa"/>
          </w:tcPr>
          <w:p w:rsidR="00DC59F4" w:rsidRPr="00B868B8" w:rsidRDefault="00DC59F4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2178" w:type="dxa"/>
          </w:tcPr>
          <w:p w:rsidR="00DC59F4" w:rsidRDefault="008F325A" w:rsidP="003700D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</w:t>
            </w:r>
          </w:p>
        </w:tc>
        <w:tc>
          <w:tcPr>
            <w:tcW w:w="1713" w:type="dxa"/>
          </w:tcPr>
          <w:p w:rsidR="00DC59F4" w:rsidRPr="00B868B8" w:rsidRDefault="00B868B8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P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2178" w:type="dxa"/>
          </w:tcPr>
          <w:p w:rsidR="00B868B8" w:rsidRDefault="008F325A" w:rsidP="003700D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E7BBE">
              <w:rPr>
                <w:sz w:val="28"/>
                <w:szCs w:val="28"/>
              </w:rPr>
              <w:t>Изучение профессиональных склонностей. Использование</w:t>
            </w:r>
            <w:r w:rsidRPr="00FB19B0">
              <w:rPr>
                <w:sz w:val="28"/>
                <w:szCs w:val="28"/>
              </w:rPr>
              <w:t xml:space="preserve"> образовательных порталов «Профориентир» для организации тестирования и опроса на выявление профессиональных предпочтений</w:t>
            </w:r>
            <w:r w:rsidRPr="001F4E17">
              <w:rPr>
                <w:sz w:val="28"/>
                <w:szCs w:val="28"/>
              </w:rPr>
              <w:t xml:space="preserve">.  Беседа с психологом по </w:t>
            </w:r>
            <w:r>
              <w:rPr>
                <w:sz w:val="28"/>
                <w:szCs w:val="28"/>
              </w:rPr>
              <w:t>результа</w:t>
            </w:r>
            <w:r w:rsidRPr="001F4E17">
              <w:rPr>
                <w:sz w:val="28"/>
                <w:szCs w:val="28"/>
              </w:rPr>
              <w:t xml:space="preserve">там </w:t>
            </w:r>
            <w:r>
              <w:rPr>
                <w:sz w:val="28"/>
                <w:szCs w:val="28"/>
              </w:rPr>
              <w:t>проф</w:t>
            </w:r>
            <w:r w:rsidRPr="001F4E17">
              <w:rPr>
                <w:sz w:val="28"/>
                <w:szCs w:val="28"/>
              </w:rPr>
              <w:t>диагностики.</w:t>
            </w:r>
          </w:p>
        </w:tc>
        <w:tc>
          <w:tcPr>
            <w:tcW w:w="1713" w:type="dxa"/>
          </w:tcPr>
          <w:p w:rsidR="00B868B8" w:rsidRPr="00B868B8" w:rsidRDefault="00B868B8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P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2178" w:type="dxa"/>
          </w:tcPr>
          <w:p w:rsidR="00B868B8" w:rsidRPr="009E7BBE" w:rsidRDefault="00B868B8" w:rsidP="0037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</w:t>
            </w:r>
          </w:p>
        </w:tc>
        <w:tc>
          <w:tcPr>
            <w:tcW w:w="1713" w:type="dxa"/>
          </w:tcPr>
          <w:p w:rsidR="00B868B8" w:rsidRPr="00B868B8" w:rsidRDefault="008F325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868B8" w:rsidRPr="00AF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2178" w:type="dxa"/>
          </w:tcPr>
          <w:p w:rsidR="00B868B8" w:rsidRPr="00AF4950" w:rsidRDefault="008F325A" w:rsidP="00370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целеполагания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Мотивация деятельности</w:t>
            </w:r>
          </w:p>
        </w:tc>
        <w:tc>
          <w:tcPr>
            <w:tcW w:w="1713" w:type="dxa"/>
          </w:tcPr>
          <w:p w:rsidR="00B868B8" w:rsidRPr="00AF4950" w:rsidRDefault="00D533D9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2178" w:type="dxa"/>
          </w:tcPr>
          <w:p w:rsidR="00B868B8" w:rsidRPr="00AF4950" w:rsidRDefault="008F325A" w:rsidP="00370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Психолого-возрастные особенности школьников</w:t>
            </w:r>
            <w:r w:rsidR="00D533D9"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53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13" w:type="dxa"/>
          </w:tcPr>
          <w:p w:rsidR="00B868B8" w:rsidRPr="00AF4950" w:rsidRDefault="00D533D9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2178" w:type="dxa"/>
          </w:tcPr>
          <w:p w:rsidR="00B868B8" w:rsidRPr="00AF4950" w:rsidRDefault="00D533D9" w:rsidP="00370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межличностного общения. Правила эффективного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B868B8" w:rsidRPr="00AF4950" w:rsidRDefault="00B868B8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12178" w:type="dxa"/>
          </w:tcPr>
          <w:p w:rsidR="00B868B8" w:rsidRPr="00AF4950" w:rsidRDefault="00D533D9" w:rsidP="00370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разрешению конфликтных ситуаций в детском коллективе</w:t>
            </w:r>
          </w:p>
        </w:tc>
        <w:tc>
          <w:tcPr>
            <w:tcW w:w="1713" w:type="dxa"/>
          </w:tcPr>
          <w:p w:rsidR="00B868B8" w:rsidRPr="00AF4950" w:rsidRDefault="00B868B8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178" w:type="dxa"/>
          </w:tcPr>
          <w:p w:rsidR="00B868B8" w:rsidRPr="00AF4950" w:rsidRDefault="00B868B8" w:rsidP="00370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взаимодействие</w:t>
            </w:r>
          </w:p>
        </w:tc>
        <w:tc>
          <w:tcPr>
            <w:tcW w:w="1713" w:type="dxa"/>
          </w:tcPr>
          <w:p w:rsidR="00B868B8" w:rsidRPr="00AF4950" w:rsidRDefault="00D533D9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86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2178" w:type="dxa"/>
          </w:tcPr>
          <w:p w:rsidR="00B868B8" w:rsidRPr="00FB19B0" w:rsidRDefault="00B868B8" w:rsidP="00370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73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      </w:r>
            <w:r w:rsidRPr="00472547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 примеры нарушения этики педагога. Анализ решений.  </w:t>
            </w:r>
          </w:p>
        </w:tc>
        <w:tc>
          <w:tcPr>
            <w:tcW w:w="1713" w:type="dxa"/>
          </w:tcPr>
          <w:p w:rsidR="00B868B8" w:rsidRDefault="00B868B8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2178" w:type="dxa"/>
          </w:tcPr>
          <w:p w:rsidR="00B868B8" w:rsidRPr="009B773D" w:rsidRDefault="00B868B8" w:rsidP="00370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47">
              <w:rPr>
                <w:rFonts w:ascii="Times New Roman" w:hAnsi="Times New Roman" w:cs="Times New Roman"/>
                <w:sz w:val="28"/>
                <w:szCs w:val="28"/>
              </w:rPr>
              <w:t>Профессиональная педагогическая позиция. Решение ситуационных задач.</w:t>
            </w:r>
          </w:p>
        </w:tc>
        <w:tc>
          <w:tcPr>
            <w:tcW w:w="1713" w:type="dxa"/>
          </w:tcPr>
          <w:p w:rsidR="00B868B8" w:rsidRDefault="00B868B8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2178" w:type="dxa"/>
          </w:tcPr>
          <w:p w:rsidR="00D533D9" w:rsidRDefault="00B868B8" w:rsidP="00370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«Педагогические алгоритмы». Как работать с детским коллективом на уроке.</w:t>
            </w:r>
          </w:p>
          <w:p w:rsidR="00B868B8" w:rsidRPr="00472547" w:rsidRDefault="00B868B8" w:rsidP="00370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техники решения педагогических задач. Приемы педагогической техники.</w:t>
            </w:r>
          </w:p>
        </w:tc>
        <w:tc>
          <w:tcPr>
            <w:tcW w:w="1713" w:type="dxa"/>
          </w:tcPr>
          <w:p w:rsidR="00B868B8" w:rsidRDefault="00D533D9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2178" w:type="dxa"/>
          </w:tcPr>
          <w:p w:rsidR="00B868B8" w:rsidRPr="00472547" w:rsidRDefault="00B868B8" w:rsidP="0037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лучших</w:t>
            </w: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учителей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посещенных уроков</w:t>
            </w:r>
          </w:p>
        </w:tc>
        <w:tc>
          <w:tcPr>
            <w:tcW w:w="1713" w:type="dxa"/>
          </w:tcPr>
          <w:p w:rsidR="00B868B8" w:rsidRDefault="00D533D9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DC59F4">
        <w:tc>
          <w:tcPr>
            <w:tcW w:w="959" w:type="dxa"/>
          </w:tcPr>
          <w:p w:rsidR="00B868B8" w:rsidRDefault="00B868B8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178" w:type="dxa"/>
          </w:tcPr>
          <w:p w:rsidR="00B868B8" w:rsidRDefault="00B868B8" w:rsidP="0037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1713" w:type="dxa"/>
          </w:tcPr>
          <w:p w:rsidR="00B868B8" w:rsidRDefault="00D533D9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469E1" w:rsidTr="00DC59F4">
        <w:tc>
          <w:tcPr>
            <w:tcW w:w="959" w:type="dxa"/>
          </w:tcPr>
          <w:p w:rsidR="00F469E1" w:rsidRDefault="00F469E1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2178" w:type="dxa"/>
          </w:tcPr>
          <w:p w:rsidR="00F469E1" w:rsidRPr="00F469E1" w:rsidRDefault="00F469E1" w:rsidP="003700D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Исторические этапы развития социальной культурно-досуговой деятельности (СКД)</w:t>
            </w:r>
          </w:p>
        </w:tc>
        <w:tc>
          <w:tcPr>
            <w:tcW w:w="1713" w:type="dxa"/>
          </w:tcPr>
          <w:p w:rsidR="00F469E1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F469E1" w:rsidTr="00DC59F4">
        <w:tc>
          <w:tcPr>
            <w:tcW w:w="959" w:type="dxa"/>
          </w:tcPr>
          <w:p w:rsidR="00F469E1" w:rsidRDefault="00F469E1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12178" w:type="dxa"/>
          </w:tcPr>
          <w:p w:rsidR="00F469E1" w:rsidRPr="00F469E1" w:rsidRDefault="00F469E1" w:rsidP="003700D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Сценарно-режиссерские технологии</w:t>
            </w:r>
          </w:p>
        </w:tc>
        <w:tc>
          <w:tcPr>
            <w:tcW w:w="1713" w:type="dxa"/>
          </w:tcPr>
          <w:p w:rsidR="00F469E1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F469E1" w:rsidTr="00DC59F4">
        <w:tc>
          <w:tcPr>
            <w:tcW w:w="959" w:type="dxa"/>
          </w:tcPr>
          <w:p w:rsidR="00F469E1" w:rsidRDefault="00F469E1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12178" w:type="dxa"/>
          </w:tcPr>
          <w:p w:rsidR="00F469E1" w:rsidRPr="00F469E1" w:rsidRDefault="00F469E1" w:rsidP="003700D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Культурно-досуговые программы</w:t>
            </w:r>
          </w:p>
        </w:tc>
        <w:tc>
          <w:tcPr>
            <w:tcW w:w="1713" w:type="dxa"/>
          </w:tcPr>
          <w:p w:rsidR="00F469E1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D533D9" w:rsidTr="00DC59F4">
        <w:tc>
          <w:tcPr>
            <w:tcW w:w="959" w:type="dxa"/>
          </w:tcPr>
          <w:p w:rsidR="00D533D9" w:rsidRDefault="00D533D9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12178" w:type="dxa"/>
          </w:tcPr>
          <w:p w:rsidR="00D533D9" w:rsidRPr="00F469E1" w:rsidRDefault="00D533D9" w:rsidP="003700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Постановочная технология номера в праздничных зрелищах</w:t>
            </w:r>
          </w:p>
        </w:tc>
        <w:tc>
          <w:tcPr>
            <w:tcW w:w="1713" w:type="dxa"/>
          </w:tcPr>
          <w:p w:rsidR="00D533D9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D533D9" w:rsidTr="00DC59F4">
        <w:tc>
          <w:tcPr>
            <w:tcW w:w="959" w:type="dxa"/>
          </w:tcPr>
          <w:p w:rsidR="00D533D9" w:rsidRDefault="00D533D9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12178" w:type="dxa"/>
          </w:tcPr>
          <w:p w:rsidR="00D533D9" w:rsidRPr="00F469E1" w:rsidRDefault="00D533D9" w:rsidP="003700D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Лидерская площадка</w:t>
            </w:r>
          </w:p>
        </w:tc>
        <w:tc>
          <w:tcPr>
            <w:tcW w:w="1713" w:type="dxa"/>
          </w:tcPr>
          <w:p w:rsidR="00D533D9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D533D9" w:rsidTr="00DC59F4">
        <w:tc>
          <w:tcPr>
            <w:tcW w:w="959" w:type="dxa"/>
          </w:tcPr>
          <w:p w:rsidR="00D533D9" w:rsidRDefault="00D533D9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12178" w:type="dxa"/>
          </w:tcPr>
          <w:p w:rsidR="00D533D9" w:rsidRPr="00F469E1" w:rsidRDefault="00D533D9" w:rsidP="003700D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Школа подготовки помощников вожатых</w:t>
            </w:r>
          </w:p>
        </w:tc>
        <w:tc>
          <w:tcPr>
            <w:tcW w:w="1713" w:type="dxa"/>
          </w:tcPr>
          <w:p w:rsidR="00D533D9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D533D9" w:rsidTr="00DC59F4">
        <w:tc>
          <w:tcPr>
            <w:tcW w:w="959" w:type="dxa"/>
          </w:tcPr>
          <w:p w:rsidR="00D533D9" w:rsidRDefault="00D533D9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12178" w:type="dxa"/>
          </w:tcPr>
          <w:p w:rsidR="00D533D9" w:rsidRPr="00F469E1" w:rsidRDefault="00D533D9" w:rsidP="003700D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организатора</w:t>
            </w:r>
          </w:p>
        </w:tc>
        <w:tc>
          <w:tcPr>
            <w:tcW w:w="1713" w:type="dxa"/>
          </w:tcPr>
          <w:p w:rsidR="00D533D9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D533D9" w:rsidTr="00DC59F4">
        <w:tc>
          <w:tcPr>
            <w:tcW w:w="959" w:type="dxa"/>
          </w:tcPr>
          <w:p w:rsidR="00D533D9" w:rsidRDefault="00D533D9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12178" w:type="dxa"/>
          </w:tcPr>
          <w:p w:rsidR="00D533D9" w:rsidRPr="00F469E1" w:rsidRDefault="00D533D9" w:rsidP="003700D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Тренинг «Вожатый + и ++».</w:t>
            </w:r>
          </w:p>
        </w:tc>
        <w:tc>
          <w:tcPr>
            <w:tcW w:w="1713" w:type="dxa"/>
          </w:tcPr>
          <w:p w:rsidR="00D533D9" w:rsidRPr="00F469E1" w:rsidRDefault="00D533D9" w:rsidP="003700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</w:tr>
      <w:tr w:rsidR="00D533D9" w:rsidTr="00DC59F4">
        <w:tc>
          <w:tcPr>
            <w:tcW w:w="959" w:type="dxa"/>
          </w:tcPr>
          <w:p w:rsidR="00D533D9" w:rsidRDefault="00D533D9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12178" w:type="dxa"/>
          </w:tcPr>
          <w:p w:rsidR="00D533D9" w:rsidRPr="00F469E1" w:rsidRDefault="00D533D9" w:rsidP="003700D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рактика в лагерях дневного пребывания, загородных лагерях</w:t>
            </w:r>
          </w:p>
        </w:tc>
        <w:tc>
          <w:tcPr>
            <w:tcW w:w="1713" w:type="dxa"/>
          </w:tcPr>
          <w:p w:rsidR="00D533D9" w:rsidRPr="00F469E1" w:rsidRDefault="00D533D9" w:rsidP="003700D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533D9" w:rsidTr="00DC59F4">
        <w:tc>
          <w:tcPr>
            <w:tcW w:w="959" w:type="dxa"/>
          </w:tcPr>
          <w:p w:rsidR="00D533D9" w:rsidRDefault="00D533D9" w:rsidP="003700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78" w:type="dxa"/>
          </w:tcPr>
          <w:p w:rsidR="00D533D9" w:rsidRPr="0028347A" w:rsidRDefault="00D533D9" w:rsidP="0037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1713" w:type="dxa"/>
          </w:tcPr>
          <w:p w:rsidR="00D533D9" w:rsidRPr="00F469E1" w:rsidRDefault="00D533D9" w:rsidP="003700D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</w:t>
            </w:r>
          </w:p>
        </w:tc>
      </w:tr>
    </w:tbl>
    <w:p w:rsidR="00F469E1" w:rsidRPr="00DC59F4" w:rsidRDefault="00F469E1" w:rsidP="00370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класс</w:t>
      </w:r>
    </w:p>
    <w:tbl>
      <w:tblPr>
        <w:tblStyle w:val="a8"/>
        <w:tblW w:w="14850" w:type="dxa"/>
        <w:tblLook w:val="04A0"/>
      </w:tblPr>
      <w:tblGrid>
        <w:gridCol w:w="959"/>
        <w:gridCol w:w="12178"/>
        <w:gridCol w:w="1713"/>
      </w:tblGrid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12178" w:type="dxa"/>
          </w:tcPr>
          <w:p w:rsidR="00F469E1" w:rsidRDefault="00F469E1" w:rsidP="003700D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713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469E1" w:rsidTr="00D66484">
        <w:tc>
          <w:tcPr>
            <w:tcW w:w="959" w:type="dxa"/>
          </w:tcPr>
          <w:p w:rsidR="00F469E1" w:rsidRP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178" w:type="dxa"/>
          </w:tcPr>
          <w:p w:rsidR="00F469E1" w:rsidRDefault="00F469E1" w:rsidP="003700D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28347A">
              <w:rPr>
                <w:rFonts w:ascii="Times New Roman" w:hAnsi="Times New Roman" w:cs="Times New Roman"/>
                <w:b/>
                <w:sz w:val="28"/>
                <w:szCs w:val="28"/>
              </w:rPr>
              <w:t>Путь в профессию</w:t>
            </w:r>
          </w:p>
        </w:tc>
        <w:tc>
          <w:tcPr>
            <w:tcW w:w="1713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F469E1" w:rsidTr="00D66484">
        <w:tc>
          <w:tcPr>
            <w:tcW w:w="959" w:type="dxa"/>
          </w:tcPr>
          <w:p w:rsidR="00F469E1" w:rsidRP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12178" w:type="dxa"/>
          </w:tcPr>
          <w:p w:rsidR="00F469E1" w:rsidRPr="00F469E1" w:rsidRDefault="00F469E1" w:rsidP="003700D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формы получения профессионального образования.</w:t>
            </w:r>
          </w:p>
        </w:tc>
        <w:tc>
          <w:tcPr>
            <w:tcW w:w="1713" w:type="dxa"/>
          </w:tcPr>
          <w:p w:rsidR="00F469E1" w:rsidRP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12178" w:type="dxa"/>
          </w:tcPr>
          <w:p w:rsidR="00F469E1" w:rsidRPr="007E1A87" w:rsidRDefault="00F469E1" w:rsidP="003700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sz w:val="28"/>
                <w:szCs w:val="28"/>
              </w:rPr>
      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      </w:r>
          </w:p>
        </w:tc>
        <w:tc>
          <w:tcPr>
            <w:tcW w:w="1713" w:type="dxa"/>
          </w:tcPr>
          <w:p w:rsid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12178" w:type="dxa"/>
          </w:tcPr>
          <w:p w:rsidR="00F469E1" w:rsidRPr="007E1A87" w:rsidRDefault="00F469E1" w:rsidP="003700D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«Дороги, которые мы выбираем».</w:t>
            </w:r>
          </w:p>
        </w:tc>
        <w:tc>
          <w:tcPr>
            <w:tcW w:w="1713" w:type="dxa"/>
          </w:tcPr>
          <w:p w:rsid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178" w:type="dxa"/>
          </w:tcPr>
          <w:p w:rsidR="00F469E1" w:rsidRPr="007E1A87" w:rsidRDefault="00F469E1" w:rsidP="0037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технологии организации образовательной деятельности</w:t>
            </w:r>
          </w:p>
        </w:tc>
        <w:tc>
          <w:tcPr>
            <w:tcW w:w="1713" w:type="dxa"/>
          </w:tcPr>
          <w:p w:rsid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12178" w:type="dxa"/>
          </w:tcPr>
          <w:p w:rsidR="00F469E1" w:rsidRPr="00FB19B0" w:rsidRDefault="00F469E1" w:rsidP="003700D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Технология игровой деятельности – виды игр, их функции и задачи</w:t>
            </w:r>
            <w:r w:rsidRPr="008D1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F469E1" w:rsidRP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12178" w:type="dxa"/>
          </w:tcPr>
          <w:p w:rsidR="00F469E1" w:rsidRPr="00FB19B0" w:rsidRDefault="00F469E1" w:rsidP="003700D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Квестовые, экскурсионные технологии, технологии малых форм.</w:t>
            </w:r>
          </w:p>
        </w:tc>
        <w:tc>
          <w:tcPr>
            <w:tcW w:w="1713" w:type="dxa"/>
          </w:tcPr>
          <w:p w:rsidR="00F469E1" w:rsidRP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12178" w:type="dxa"/>
          </w:tcPr>
          <w:p w:rsidR="00F469E1" w:rsidRPr="008D1417" w:rsidRDefault="00F469E1" w:rsidP="0037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Диги-технологии</w:t>
            </w:r>
          </w:p>
        </w:tc>
        <w:tc>
          <w:tcPr>
            <w:tcW w:w="1713" w:type="dxa"/>
          </w:tcPr>
          <w:p w:rsidR="00F469E1" w:rsidRP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12178" w:type="dxa"/>
          </w:tcPr>
          <w:p w:rsidR="00F469E1" w:rsidRDefault="00F469E1" w:rsidP="0037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технологии. Социальное проектирование</w:t>
            </w:r>
          </w:p>
        </w:tc>
        <w:tc>
          <w:tcPr>
            <w:tcW w:w="1713" w:type="dxa"/>
          </w:tcPr>
          <w:p w:rsidR="00F469E1" w:rsidRP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12178" w:type="dxa"/>
          </w:tcPr>
          <w:p w:rsidR="00F469E1" w:rsidRDefault="00F469E1" w:rsidP="0037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 учителей школы</w:t>
            </w:r>
          </w:p>
        </w:tc>
        <w:tc>
          <w:tcPr>
            <w:tcW w:w="1713" w:type="dxa"/>
          </w:tcPr>
          <w:p w:rsidR="00F469E1" w:rsidRPr="00F469E1" w:rsidRDefault="00F469E1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178" w:type="dxa"/>
          </w:tcPr>
          <w:p w:rsidR="00F469E1" w:rsidRDefault="00F469E1" w:rsidP="0037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>.  Исследовательский</w:t>
            </w:r>
          </w:p>
        </w:tc>
        <w:tc>
          <w:tcPr>
            <w:tcW w:w="1713" w:type="dxa"/>
          </w:tcPr>
          <w:p w:rsidR="00F469E1" w:rsidRDefault="00F469E1" w:rsidP="00370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12178" w:type="dxa"/>
          </w:tcPr>
          <w:p w:rsidR="00F469E1" w:rsidRPr="00A3186A" w:rsidRDefault="00F469E1" w:rsidP="003700D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>Методы исследования. Определение исследовательских, социальных проблем.</w:t>
            </w:r>
          </w:p>
        </w:tc>
        <w:tc>
          <w:tcPr>
            <w:tcW w:w="1713" w:type="dxa"/>
          </w:tcPr>
          <w:p w:rsidR="00F469E1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12178" w:type="dxa"/>
          </w:tcPr>
          <w:p w:rsidR="00F469E1" w:rsidRPr="00DC59F4" w:rsidRDefault="00F469E1" w:rsidP="003700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исследования. </w:t>
            </w:r>
            <w:r w:rsidR="0028347A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результатов.</w:t>
            </w:r>
          </w:p>
        </w:tc>
        <w:tc>
          <w:tcPr>
            <w:tcW w:w="1713" w:type="dxa"/>
          </w:tcPr>
          <w:p w:rsidR="00F469E1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69E1" w:rsidTr="00D66484">
        <w:tc>
          <w:tcPr>
            <w:tcW w:w="959" w:type="dxa"/>
          </w:tcPr>
          <w:p w:rsidR="00F469E1" w:rsidRDefault="00F469E1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12178" w:type="dxa"/>
          </w:tcPr>
          <w:p w:rsidR="00F469E1" w:rsidRPr="00DC59F4" w:rsidRDefault="00F469E1" w:rsidP="003700D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исследования.</w:t>
            </w:r>
          </w:p>
        </w:tc>
        <w:tc>
          <w:tcPr>
            <w:tcW w:w="1713" w:type="dxa"/>
          </w:tcPr>
          <w:p w:rsidR="00F469E1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178" w:type="dxa"/>
          </w:tcPr>
          <w:p w:rsidR="0028347A" w:rsidRPr="00DC59F4" w:rsidRDefault="0028347A" w:rsidP="003700D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>. Проектный</w:t>
            </w:r>
          </w:p>
        </w:tc>
        <w:tc>
          <w:tcPr>
            <w:tcW w:w="1713" w:type="dxa"/>
          </w:tcPr>
          <w:p w:rsidR="0028347A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12178" w:type="dxa"/>
          </w:tcPr>
          <w:p w:rsidR="0028347A" w:rsidRPr="00822DEB" w:rsidRDefault="0028347A" w:rsidP="00370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проектов. Требования к проектной деятельности. Этапы работы над проектом.</w:t>
            </w:r>
          </w:p>
        </w:tc>
        <w:tc>
          <w:tcPr>
            <w:tcW w:w="1713" w:type="dxa"/>
          </w:tcPr>
          <w:p w:rsidR="0028347A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12178" w:type="dxa"/>
          </w:tcPr>
          <w:p w:rsidR="0028347A" w:rsidRPr="00822DEB" w:rsidRDefault="0028347A" w:rsidP="003700D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 МБОУ СОШ № 19.</w:t>
            </w:r>
          </w:p>
        </w:tc>
        <w:tc>
          <w:tcPr>
            <w:tcW w:w="1713" w:type="dxa"/>
          </w:tcPr>
          <w:p w:rsidR="0028347A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12178" w:type="dxa"/>
          </w:tcPr>
          <w:p w:rsidR="0028347A" w:rsidRPr="0076693E" w:rsidRDefault="0028347A" w:rsidP="00370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Предзащита проекта в форме деловой игры «Оптимисты-пессимисты».</w:t>
            </w:r>
          </w:p>
        </w:tc>
        <w:tc>
          <w:tcPr>
            <w:tcW w:w="1713" w:type="dxa"/>
          </w:tcPr>
          <w:p w:rsidR="0028347A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12178" w:type="dxa"/>
          </w:tcPr>
          <w:p w:rsidR="0028347A" w:rsidRPr="0076693E" w:rsidRDefault="0028347A" w:rsidP="00370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проектных идей.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уроков, занятий,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образовательных событий.</w:t>
            </w:r>
          </w:p>
        </w:tc>
        <w:tc>
          <w:tcPr>
            <w:tcW w:w="1713" w:type="dxa"/>
          </w:tcPr>
          <w:p w:rsidR="0028347A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12178" w:type="dxa"/>
          </w:tcPr>
          <w:p w:rsidR="0028347A" w:rsidRPr="00FB19B0" w:rsidRDefault="0028347A" w:rsidP="0037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мероприятий. Формирование сборника сценариев и разработок.</w:t>
            </w:r>
          </w:p>
        </w:tc>
        <w:tc>
          <w:tcPr>
            <w:tcW w:w="1713" w:type="dxa"/>
          </w:tcPr>
          <w:p w:rsidR="0028347A" w:rsidRP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178" w:type="dxa"/>
          </w:tcPr>
          <w:p w:rsidR="0028347A" w:rsidRPr="00FB19B0" w:rsidRDefault="0028347A" w:rsidP="0037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Рефлексивный</w:t>
            </w:r>
          </w:p>
        </w:tc>
        <w:tc>
          <w:tcPr>
            <w:tcW w:w="1713" w:type="dxa"/>
          </w:tcPr>
          <w:p w:rsid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12178" w:type="dxa"/>
          </w:tcPr>
          <w:p w:rsidR="0028347A" w:rsidRPr="0028347A" w:rsidRDefault="0028347A" w:rsidP="00370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профессиональной готовности.</w:t>
            </w:r>
          </w:p>
        </w:tc>
        <w:tc>
          <w:tcPr>
            <w:tcW w:w="1713" w:type="dxa"/>
          </w:tcPr>
          <w:p w:rsid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12178" w:type="dxa"/>
          </w:tcPr>
          <w:p w:rsidR="0028347A" w:rsidRPr="0028347A" w:rsidRDefault="0028347A" w:rsidP="003700D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2DEB">
              <w:rPr>
                <w:sz w:val="28"/>
                <w:szCs w:val="28"/>
              </w:rPr>
              <w:t>Творческ</w:t>
            </w:r>
            <w:r w:rsidRPr="009E7BBE">
              <w:rPr>
                <w:sz w:val="28"/>
                <w:szCs w:val="28"/>
              </w:rPr>
              <w:t>ий проект «Моя будущая профессия». Презентация профессии, составление развернутой профессиограммы.</w:t>
            </w:r>
          </w:p>
        </w:tc>
        <w:tc>
          <w:tcPr>
            <w:tcW w:w="1713" w:type="dxa"/>
          </w:tcPr>
          <w:p w:rsid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12178" w:type="dxa"/>
          </w:tcPr>
          <w:p w:rsidR="0028347A" w:rsidRPr="00822DEB" w:rsidRDefault="0028347A" w:rsidP="003700D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7BBE">
              <w:rPr>
                <w:color w:val="000000"/>
                <w:sz w:val="28"/>
                <w:szCs w:val="28"/>
                <w:shd w:val="clear" w:color="auto" w:fill="FFFFFF"/>
              </w:rPr>
              <w:t>Составление резюме</w:t>
            </w:r>
          </w:p>
        </w:tc>
        <w:tc>
          <w:tcPr>
            <w:tcW w:w="1713" w:type="dxa"/>
          </w:tcPr>
          <w:p w:rsid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78" w:type="dxa"/>
          </w:tcPr>
          <w:p w:rsidR="0028347A" w:rsidRPr="009E7BBE" w:rsidRDefault="0028347A" w:rsidP="003700DD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ВСЕГО ЗА ГОД</w:t>
            </w:r>
          </w:p>
        </w:tc>
        <w:tc>
          <w:tcPr>
            <w:tcW w:w="1713" w:type="dxa"/>
          </w:tcPr>
          <w:p w:rsid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28347A" w:rsidTr="00D66484">
        <w:tc>
          <w:tcPr>
            <w:tcW w:w="959" w:type="dxa"/>
          </w:tcPr>
          <w:p w:rsidR="0028347A" w:rsidRDefault="0028347A" w:rsidP="0037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78" w:type="dxa"/>
          </w:tcPr>
          <w:p w:rsidR="0028347A" w:rsidRDefault="0028347A" w:rsidP="003700DD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1713" w:type="dxa"/>
          </w:tcPr>
          <w:p w:rsidR="0028347A" w:rsidRDefault="0028347A" w:rsidP="0037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9E1" w:rsidRDefault="00F469E1" w:rsidP="003700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Чурилова Наталья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14.04.2022 по 14.04.2023</w:t>
            </w:r>
          </w:p>
        </w:tc>
      </w:tr>
    </w:tbl>
    <w:sectPr xmlns:w="http://schemas.openxmlformats.org/wordprocessingml/2006/main" w:rsidR="00F469E1" w:rsidSect="00D53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B7" w:rsidRDefault="00FE6DB7" w:rsidP="0059225A">
      <w:pPr>
        <w:spacing w:after="0" w:line="240" w:lineRule="auto"/>
      </w:pPr>
      <w:r>
        <w:separator/>
      </w:r>
    </w:p>
  </w:endnote>
  <w:endnote w:type="continuationSeparator" w:id="1">
    <w:p w:rsidR="00FE6DB7" w:rsidRDefault="00FE6DB7" w:rsidP="0059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B7" w:rsidRDefault="00FE6DB7" w:rsidP="0059225A">
      <w:pPr>
        <w:spacing w:after="0" w:line="240" w:lineRule="auto"/>
      </w:pPr>
      <w:r>
        <w:separator/>
      </w:r>
    </w:p>
  </w:footnote>
  <w:footnote w:type="continuationSeparator" w:id="1">
    <w:p w:rsidR="00FE6DB7" w:rsidRDefault="00FE6DB7" w:rsidP="0059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83">
    <w:multiLevelType w:val="hybridMultilevel"/>
    <w:lvl w:ilvl="0" w:tplc="50699526">
      <w:start w:val="1"/>
      <w:numFmt w:val="decimal"/>
      <w:lvlText w:val="%1."/>
      <w:lvlJc w:val="left"/>
      <w:pPr>
        <w:ind w:left="720" w:hanging="360"/>
      </w:pPr>
    </w:lvl>
    <w:lvl w:ilvl="1" w:tplc="50699526" w:tentative="1">
      <w:start w:val="1"/>
      <w:numFmt w:val="lowerLetter"/>
      <w:lvlText w:val="%2."/>
      <w:lvlJc w:val="left"/>
      <w:pPr>
        <w:ind w:left="1440" w:hanging="360"/>
      </w:pPr>
    </w:lvl>
    <w:lvl w:ilvl="2" w:tplc="50699526" w:tentative="1">
      <w:start w:val="1"/>
      <w:numFmt w:val="lowerRoman"/>
      <w:lvlText w:val="%3."/>
      <w:lvlJc w:val="right"/>
      <w:pPr>
        <w:ind w:left="2160" w:hanging="180"/>
      </w:pPr>
    </w:lvl>
    <w:lvl w:ilvl="3" w:tplc="50699526" w:tentative="1">
      <w:start w:val="1"/>
      <w:numFmt w:val="decimal"/>
      <w:lvlText w:val="%4."/>
      <w:lvlJc w:val="left"/>
      <w:pPr>
        <w:ind w:left="2880" w:hanging="360"/>
      </w:pPr>
    </w:lvl>
    <w:lvl w:ilvl="4" w:tplc="50699526" w:tentative="1">
      <w:start w:val="1"/>
      <w:numFmt w:val="lowerLetter"/>
      <w:lvlText w:val="%5."/>
      <w:lvlJc w:val="left"/>
      <w:pPr>
        <w:ind w:left="3600" w:hanging="360"/>
      </w:pPr>
    </w:lvl>
    <w:lvl w:ilvl="5" w:tplc="50699526" w:tentative="1">
      <w:start w:val="1"/>
      <w:numFmt w:val="lowerRoman"/>
      <w:lvlText w:val="%6."/>
      <w:lvlJc w:val="right"/>
      <w:pPr>
        <w:ind w:left="4320" w:hanging="180"/>
      </w:pPr>
    </w:lvl>
    <w:lvl w:ilvl="6" w:tplc="50699526" w:tentative="1">
      <w:start w:val="1"/>
      <w:numFmt w:val="decimal"/>
      <w:lvlText w:val="%7."/>
      <w:lvlJc w:val="left"/>
      <w:pPr>
        <w:ind w:left="5040" w:hanging="360"/>
      </w:pPr>
    </w:lvl>
    <w:lvl w:ilvl="7" w:tplc="50699526" w:tentative="1">
      <w:start w:val="1"/>
      <w:numFmt w:val="lowerLetter"/>
      <w:lvlText w:val="%8."/>
      <w:lvlJc w:val="left"/>
      <w:pPr>
        <w:ind w:left="5760" w:hanging="360"/>
      </w:pPr>
    </w:lvl>
    <w:lvl w:ilvl="8" w:tplc="50699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82">
    <w:multiLevelType w:val="hybridMultilevel"/>
    <w:lvl w:ilvl="0" w:tplc="8351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7E28AA"/>
    <w:multiLevelType w:val="hybridMultilevel"/>
    <w:tmpl w:val="90BC230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489E"/>
    <w:multiLevelType w:val="hybridMultilevel"/>
    <w:tmpl w:val="288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BCA"/>
    <w:multiLevelType w:val="hybridMultilevel"/>
    <w:tmpl w:val="89A8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533C"/>
    <w:multiLevelType w:val="hybridMultilevel"/>
    <w:tmpl w:val="C4EA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09A8C122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CE04BE"/>
    <w:multiLevelType w:val="hybridMultilevel"/>
    <w:tmpl w:val="3B4670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14EC0"/>
    <w:multiLevelType w:val="hybridMultilevel"/>
    <w:tmpl w:val="D206EF08"/>
    <w:lvl w:ilvl="0" w:tplc="04190001">
      <w:start w:val="1"/>
      <w:numFmt w:val="bullet"/>
      <w:lvlText w:val=""/>
      <w:lvlJc w:val="left"/>
      <w:pPr>
        <w:ind w:left="1332" w:hanging="705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4CE77398"/>
    <w:multiLevelType w:val="hybridMultilevel"/>
    <w:tmpl w:val="BE741B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0B4DF3"/>
    <w:multiLevelType w:val="hybridMultilevel"/>
    <w:tmpl w:val="3EA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E04C2"/>
    <w:multiLevelType w:val="hybridMultilevel"/>
    <w:tmpl w:val="6B3A152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41F25"/>
    <w:multiLevelType w:val="hybridMultilevel"/>
    <w:tmpl w:val="0746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87058"/>
    <w:multiLevelType w:val="hybridMultilevel"/>
    <w:tmpl w:val="520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D1E6E"/>
    <w:multiLevelType w:val="hybridMultilevel"/>
    <w:tmpl w:val="425E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3982">
    <w:abstractNumId w:val="13982"/>
  </w:num>
  <w:num w:numId="13983">
    <w:abstractNumId w:val="139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F93"/>
    <w:rsid w:val="00051BFA"/>
    <w:rsid w:val="00077146"/>
    <w:rsid w:val="00085A59"/>
    <w:rsid w:val="000F2897"/>
    <w:rsid w:val="00144B6F"/>
    <w:rsid w:val="001F4E17"/>
    <w:rsid w:val="001F4F32"/>
    <w:rsid w:val="00232A25"/>
    <w:rsid w:val="0028347A"/>
    <w:rsid w:val="002B70F8"/>
    <w:rsid w:val="002E7074"/>
    <w:rsid w:val="002F7D4D"/>
    <w:rsid w:val="003700DD"/>
    <w:rsid w:val="003A3C67"/>
    <w:rsid w:val="003C4DBE"/>
    <w:rsid w:val="003D1476"/>
    <w:rsid w:val="004169F6"/>
    <w:rsid w:val="0045372B"/>
    <w:rsid w:val="00472547"/>
    <w:rsid w:val="00484340"/>
    <w:rsid w:val="0059225A"/>
    <w:rsid w:val="005E00FE"/>
    <w:rsid w:val="00641F58"/>
    <w:rsid w:val="006512D2"/>
    <w:rsid w:val="006D0AD9"/>
    <w:rsid w:val="00725245"/>
    <w:rsid w:val="00747031"/>
    <w:rsid w:val="007607CF"/>
    <w:rsid w:val="0076693E"/>
    <w:rsid w:val="00786EC3"/>
    <w:rsid w:val="007E1A87"/>
    <w:rsid w:val="00822DEB"/>
    <w:rsid w:val="008A39FA"/>
    <w:rsid w:val="008A4266"/>
    <w:rsid w:val="008D1417"/>
    <w:rsid w:val="008F325A"/>
    <w:rsid w:val="009A5F93"/>
    <w:rsid w:val="009B1238"/>
    <w:rsid w:val="009B773D"/>
    <w:rsid w:val="009E4489"/>
    <w:rsid w:val="009E7BBE"/>
    <w:rsid w:val="00A3186A"/>
    <w:rsid w:val="00A31F8C"/>
    <w:rsid w:val="00A3243A"/>
    <w:rsid w:val="00A44C19"/>
    <w:rsid w:val="00A807CE"/>
    <w:rsid w:val="00AF4950"/>
    <w:rsid w:val="00B216D6"/>
    <w:rsid w:val="00B43EFB"/>
    <w:rsid w:val="00B868B8"/>
    <w:rsid w:val="00BA5F58"/>
    <w:rsid w:val="00BC4D1B"/>
    <w:rsid w:val="00CA05C2"/>
    <w:rsid w:val="00CE2A7A"/>
    <w:rsid w:val="00D441CD"/>
    <w:rsid w:val="00D533D9"/>
    <w:rsid w:val="00DC59F4"/>
    <w:rsid w:val="00DE51C1"/>
    <w:rsid w:val="00EB2089"/>
    <w:rsid w:val="00EF78E3"/>
    <w:rsid w:val="00F03733"/>
    <w:rsid w:val="00F07BB1"/>
    <w:rsid w:val="00F36472"/>
    <w:rsid w:val="00F41CB3"/>
    <w:rsid w:val="00F469E1"/>
    <w:rsid w:val="00FB19B0"/>
    <w:rsid w:val="00FE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0AD9"/>
  </w:style>
  <w:style w:type="paragraph" w:styleId="1">
    <w:name w:val="heading 1"/>
    <w:basedOn w:val="a0"/>
    <w:link w:val="10"/>
    <w:uiPriority w:val="9"/>
    <w:qFormat/>
    <w:rsid w:val="005E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5E0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5E0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D0AD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D0AD9"/>
    <w:pPr>
      <w:ind w:left="720"/>
      <w:contextualSpacing/>
    </w:pPr>
  </w:style>
  <w:style w:type="paragraph" w:customStyle="1" w:styleId="Default">
    <w:name w:val="Default"/>
    <w:rsid w:val="006D0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6D0AD9"/>
    <w:pPr>
      <w:numPr>
        <w:numId w:val="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D0AD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E0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E0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E0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0"/>
    <w:rsid w:val="005E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1"/>
    <w:rsid w:val="005E00FE"/>
  </w:style>
  <w:style w:type="paragraph" w:customStyle="1" w:styleId="a7">
    <w:name w:val="Титул_Заголовок"/>
    <w:rsid w:val="00EB2089"/>
    <w:pPr>
      <w:suppressAutoHyphens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t10">
    <w:name w:val="ft10"/>
    <w:rsid w:val="00EB2089"/>
  </w:style>
  <w:style w:type="table" w:styleId="a8">
    <w:name w:val="Table Grid"/>
    <w:basedOn w:val="a2"/>
    <w:uiPriority w:val="39"/>
    <w:rsid w:val="00EB2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Н основной"/>
    <w:basedOn w:val="a0"/>
    <w:rsid w:val="00EB2089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EB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1"/>
    <w:rsid w:val="00EB2089"/>
  </w:style>
  <w:style w:type="paragraph" w:styleId="aa">
    <w:name w:val="Normal (Web)"/>
    <w:basedOn w:val="a0"/>
    <w:uiPriority w:val="99"/>
    <w:unhideWhenUsed/>
    <w:rsid w:val="009E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5922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5922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9225A"/>
    <w:rPr>
      <w:vertAlign w:val="superscript"/>
    </w:rPr>
  </w:style>
  <w:style w:type="paragraph" w:styleId="ae">
    <w:name w:val="No Spacing"/>
    <w:uiPriority w:val="1"/>
    <w:qFormat/>
    <w:rsid w:val="00232A25"/>
    <w:pPr>
      <w:spacing w:after="0" w:line="240" w:lineRule="auto"/>
    </w:pPr>
    <w:rPr>
      <w:rFonts w:ascii="Calibri" w:eastAsia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5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3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88824108" Type="http://schemas.openxmlformats.org/officeDocument/2006/relationships/comments" Target="comments.xml"/><Relationship Id="rId391145664" Type="http://schemas.microsoft.com/office/2011/relationships/commentsExtended" Target="commentsExtended.xml"/><Relationship Id="rId41238674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2cxKUaTWAL4G7N8nJoqiKKcQvHg=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</SignatureValue>
  <KeyInfo>
    <X509Data>
      <X509Certificate>MIIF2TCCA8ECFGmuXN4bNSDagNvjEsKHZo/19nwnMA0GCSqGSIb3DQEBCwUAMIGQ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88824108"/>
            <mdssi:RelationshipReference SourceId="rId391145664"/>
            <mdssi:RelationshipReference SourceId="rId412386740"/>
          </Transform>
          <Transform Algorithm="http://www.w3.org/TR/2001/REC-xml-c14n-20010315"/>
        </Transforms>
        <DigestMethod Algorithm="http://www.w3.org/2000/09/xmldsig#sha1"/>
        <DigestValue>QNeK3XTPKCQ72t4sXU221vGtkwY=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nlMnE1HU0SZdo9MsbgbYTe5grKg=</DigestValue>
      </Reference>
      <Reference URI="/word/endnotes.xml?ContentType=application/vnd.openxmlformats-officedocument.wordprocessingml.endnotes+xml">
        <DigestMethod Algorithm="http://www.w3.org/2000/09/xmldsig#sha1"/>
        <DigestValue>U87H9G8Mxph8fepimmcomX43y6U=</DigestValue>
      </Reference>
      <Reference URI="/word/fontTable.xml?ContentType=application/vnd.openxmlformats-officedocument.wordprocessingml.fontTable+xml">
        <DigestMethod Algorithm="http://www.w3.org/2000/09/xmldsig#sha1"/>
        <DigestValue>7SKfUZSl5r8HFUiLMmReuD7s0GY=</DigestValue>
      </Reference>
      <Reference URI="/word/footnotes.xml?ContentType=application/vnd.openxmlformats-officedocument.wordprocessingml.footnotes+xml">
        <DigestMethod Algorithm="http://www.w3.org/2000/09/xmldsig#sha1"/>
        <DigestValue>KRoynKaJnL2pCZ+6//4FsJdP2s0=</DigestValue>
      </Reference>
      <Reference URI="/word/numbering.xml?ContentType=application/vnd.openxmlformats-officedocument.wordprocessingml.numbering+xml">
        <DigestMethod Algorithm="http://www.w3.org/2000/09/xmldsig#sha1"/>
        <DigestValue>eIzGwBuvtihcGIYm+DKQ/Go7cSY=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ky896mr63WFrW39324FVFHjA08o=</DigestValue>
      </Reference>
      <Reference URI="/word/styles.xml?ContentType=application/vnd.openxmlformats-officedocument.wordprocessingml.styles+xml">
        <DigestMethod Algorithm="http://www.w3.org/2000/09/xmldsig#sha1"/>
        <DigestValue>fcsRzi9qciy5yJfm4G6FFzL/4dM=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KB7qL2U6yMoFHu5cmUrREn4famQ=</DigestValue>
      </Reference>
    </Manifest>
    <SignatureProperties>
      <SignatureProperty Id="idSignatureTime" Target="#idPackageSignature">
        <mdssi:SignatureTime>
          <mdssi:Format>YYYY-MM-DDThh:mm:ssTZD</mdssi:Format>
          <mdssi:Value>2023-02-06T10:28:46Z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5F1B-5121-4394-B62C-8884EC0E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Mobile_005</dc:creator>
  <cp:lastModifiedBy>admin</cp:lastModifiedBy>
  <cp:revision>2</cp:revision>
  <dcterms:created xsi:type="dcterms:W3CDTF">2022-10-28T08:26:00Z</dcterms:created>
  <dcterms:modified xsi:type="dcterms:W3CDTF">2022-10-28T08:26:00Z</dcterms:modified>
</cp:coreProperties>
</file>